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9A3ED19" w14:textId="77777777" w:rsidR="00FD76DC" w:rsidRDefault="00FF0834">
      <w:pPr>
        <w:pStyle w:val="divonlyName"/>
        <w:pBdr>
          <w:top w:val="single" w:sz="8" w:space="0" w:color="000000"/>
          <w:bottom w:val="none" w:sz="0" w:space="1" w:color="auto"/>
        </w:pBdr>
        <w:spacing w:after="240" w:line="700" w:lineRule="atLeast"/>
        <w:jc w:val="center"/>
        <w:rPr>
          <w:b/>
          <w:bCs/>
          <w:smallCaps/>
          <w:color w:val="000000"/>
          <w:sz w:val="46"/>
          <w:szCs w:val="46"/>
        </w:rPr>
      </w:pPr>
      <w:r>
        <w:rPr>
          <w:rStyle w:val="span"/>
          <w:b/>
          <w:bCs/>
          <w:smallCaps/>
          <w:color w:val="000000"/>
          <w:sz w:val="46"/>
          <w:szCs w:val="46"/>
        </w:rPr>
        <w:t>Irina</w:t>
      </w:r>
      <w:r>
        <w:rPr>
          <w:b/>
          <w:bCs/>
          <w:smallCaps/>
          <w:color w:val="000000"/>
          <w:sz w:val="46"/>
          <w:szCs w:val="46"/>
        </w:rPr>
        <w:t xml:space="preserve"> </w:t>
      </w:r>
      <w:proofErr w:type="spellStart"/>
      <w:r>
        <w:rPr>
          <w:rStyle w:val="span"/>
          <w:b/>
          <w:bCs/>
          <w:smallCaps/>
          <w:color w:val="000000"/>
          <w:sz w:val="46"/>
          <w:szCs w:val="46"/>
        </w:rPr>
        <w:t>Ayrapetyan</w:t>
      </w:r>
      <w:proofErr w:type="spellEnd"/>
    </w:p>
    <w:p w14:paraId="00CBB6F2" w14:textId="77777777" w:rsidR="00FD76DC" w:rsidRDefault="00FF0834">
      <w:pPr>
        <w:pStyle w:val="divdocumentdivlowerborderupper"/>
        <w:spacing w:after="10"/>
      </w:pPr>
      <w:r>
        <w:t> </w:t>
      </w:r>
    </w:p>
    <w:p w14:paraId="223613BE" w14:textId="77777777" w:rsidR="00FD76DC" w:rsidRDefault="00FF0834">
      <w:pPr>
        <w:pStyle w:val="divdocumentdivlowerborder"/>
      </w:pPr>
      <w:r>
        <w:t> </w:t>
      </w:r>
    </w:p>
    <w:p w14:paraId="0FA031D9" w14:textId="77777777" w:rsidR="00FD76DC" w:rsidRDefault="00FF0834">
      <w:pPr>
        <w:pStyle w:val="div"/>
        <w:spacing w:line="0" w:lineRule="atLeast"/>
        <w:rPr>
          <w:sz w:val="0"/>
          <w:szCs w:val="0"/>
        </w:rPr>
      </w:pPr>
      <w:r>
        <w:rPr>
          <w:sz w:val="0"/>
          <w:szCs w:val="0"/>
        </w:rPr>
        <w:t> </w:t>
      </w:r>
    </w:p>
    <w:p w14:paraId="0FA51E4D" w14:textId="07F0EEEE" w:rsidR="00FD76DC" w:rsidRDefault="00967C45">
      <w:pPr>
        <w:pStyle w:val="divaddress"/>
        <w:spacing w:before="160"/>
      </w:pPr>
      <w:r>
        <w:rPr>
          <w:rStyle w:val="span"/>
          <w:sz w:val="20"/>
          <w:szCs w:val="20"/>
        </w:rPr>
        <w:t>North Hollywood,</w:t>
      </w:r>
      <w:r w:rsidR="00FF0834">
        <w:rPr>
          <w:rStyle w:val="span"/>
          <w:sz w:val="20"/>
          <w:szCs w:val="20"/>
        </w:rPr>
        <w:t xml:space="preserve"> CA</w:t>
      </w:r>
      <w:r w:rsidR="00FF0834">
        <w:rPr>
          <w:rStyle w:val="documentzipsuffix"/>
        </w:rPr>
        <w:t xml:space="preserve"> </w:t>
      </w:r>
      <w:r>
        <w:rPr>
          <w:rStyle w:val="span"/>
          <w:sz w:val="20"/>
          <w:szCs w:val="20"/>
        </w:rPr>
        <w:t>91606</w:t>
      </w:r>
      <w:r w:rsidR="00FF0834">
        <w:rPr>
          <w:rStyle w:val="span"/>
          <w:sz w:val="20"/>
          <w:szCs w:val="20"/>
        </w:rPr>
        <w:t> </w:t>
      </w:r>
      <w:r w:rsidR="00FF0834">
        <w:rPr>
          <w:rStyle w:val="documentzipsuffix"/>
        </w:rPr>
        <w:t xml:space="preserve"> </w:t>
      </w:r>
      <w:r w:rsidR="00FF0834">
        <w:rPr>
          <w:rStyle w:val="span"/>
          <w:vanish/>
          <w:sz w:val="20"/>
          <w:szCs w:val="20"/>
        </w:rPr>
        <w:t>91501, Burbank, CA </w:t>
      </w:r>
      <w:r w:rsidR="00FF0834">
        <w:rPr>
          <w:rStyle w:val="documentzipprefix"/>
        </w:rPr>
        <w:t xml:space="preserve"> </w:t>
      </w:r>
      <w:r w:rsidR="00FF0834">
        <w:rPr>
          <w:rStyle w:val="documentbullet"/>
          <w:sz w:val="20"/>
          <w:szCs w:val="20"/>
        </w:rPr>
        <w:t>♦</w:t>
      </w:r>
      <w:r w:rsidR="00FF0834">
        <w:rPr>
          <w:rStyle w:val="divdocumentdivaddressli"/>
        </w:rPr>
        <w:t xml:space="preserve"> </w:t>
      </w:r>
      <w:r w:rsidR="00FF0834">
        <w:rPr>
          <w:rStyle w:val="span"/>
          <w:sz w:val="20"/>
          <w:szCs w:val="20"/>
        </w:rPr>
        <w:t>(818) 860-8501</w:t>
      </w:r>
      <w:r w:rsidR="00FF0834">
        <w:t xml:space="preserve"> </w:t>
      </w:r>
      <w:r w:rsidR="00FF0834">
        <w:rPr>
          <w:rStyle w:val="documentbullet"/>
          <w:sz w:val="20"/>
          <w:szCs w:val="20"/>
        </w:rPr>
        <w:t>♦</w:t>
      </w:r>
      <w:r w:rsidR="00FF0834">
        <w:rPr>
          <w:rStyle w:val="divdocumentdivaddressli"/>
        </w:rPr>
        <w:t xml:space="preserve"> </w:t>
      </w:r>
      <w:r w:rsidR="00FF0834">
        <w:rPr>
          <w:rStyle w:val="span"/>
          <w:sz w:val="20"/>
          <w:szCs w:val="20"/>
        </w:rPr>
        <w:t>irinaayra17@gmail.com</w:t>
      </w:r>
      <w:r w:rsidR="00FF0834">
        <w:t xml:space="preserve"> </w:t>
      </w:r>
    </w:p>
    <w:p w14:paraId="3D06CB86" w14:textId="77777777" w:rsidR="007A627E" w:rsidRDefault="007A627E">
      <w:pPr>
        <w:pStyle w:val="divaddress"/>
        <w:spacing w:before="160"/>
      </w:pPr>
    </w:p>
    <w:p w14:paraId="48BA9A0A" w14:textId="77777777" w:rsidR="007A627E" w:rsidRDefault="007A627E">
      <w:pPr>
        <w:pStyle w:val="divaddress"/>
        <w:spacing w:before="160"/>
      </w:pPr>
    </w:p>
    <w:p w14:paraId="4C881E3E" w14:textId="4B92A2E7" w:rsidR="00FD76DC" w:rsidRDefault="00FF0834" w:rsidP="00D711CA">
      <w:pPr>
        <w:pStyle w:val="divdocumentdivheading"/>
        <w:tabs>
          <w:tab w:val="left" w:pos="4380"/>
          <w:tab w:val="left" w:pos="10560"/>
        </w:tabs>
        <w:spacing w:before="240" w:line="340" w:lineRule="atLeast"/>
        <w:rPr>
          <w:smallCaps/>
          <w:sz w:val="22"/>
          <w:szCs w:val="22"/>
        </w:rPr>
      </w:pPr>
      <w:r>
        <w:rPr>
          <w:strike/>
          <w:color w:val="000000"/>
          <w:sz w:val="32"/>
        </w:rPr>
        <w:tab/>
      </w:r>
      <w:r>
        <w:rPr>
          <w:rStyle w:val="divdocumentdivsectiontitle"/>
          <w:smallCaps/>
          <w:shd w:val="clear" w:color="auto" w:fill="FFFFFF"/>
        </w:rPr>
        <w:t xml:space="preserve">   Education   </w:t>
      </w:r>
      <w:r>
        <w:rPr>
          <w:strike/>
          <w:color w:val="000000"/>
          <w:sz w:val="32"/>
        </w:rPr>
        <w:tab/>
      </w:r>
    </w:p>
    <w:p w14:paraId="4CC72305" w14:textId="627568A2" w:rsidR="00AD1BCA" w:rsidRDefault="00F35EC5">
      <w:pPr>
        <w:pStyle w:val="divdocumentsinglecolumn"/>
        <w:spacing w:line="340" w:lineRule="atLeast"/>
        <w:rPr>
          <w:rStyle w:val="spandegree"/>
          <w:b w:val="0"/>
          <w:sz w:val="22"/>
          <w:szCs w:val="22"/>
        </w:rPr>
      </w:pPr>
      <w:r>
        <w:rPr>
          <w:rStyle w:val="spandegree"/>
          <w:sz w:val="22"/>
          <w:szCs w:val="22"/>
        </w:rPr>
        <w:t>Family Nurse Practitioner</w:t>
      </w:r>
      <w:r w:rsidR="00AD1BCA">
        <w:rPr>
          <w:rStyle w:val="spandegree"/>
          <w:sz w:val="22"/>
          <w:szCs w:val="22"/>
        </w:rPr>
        <w:t>:</w:t>
      </w:r>
      <w:r>
        <w:rPr>
          <w:rStyle w:val="spandegree"/>
          <w:sz w:val="22"/>
          <w:szCs w:val="22"/>
        </w:rPr>
        <w:t xml:space="preserve"> </w:t>
      </w:r>
    </w:p>
    <w:p w14:paraId="3168574D" w14:textId="741B300C" w:rsidR="00AD1BCA" w:rsidRDefault="00AD1BCA">
      <w:pPr>
        <w:pStyle w:val="divdocumentsinglecolumn"/>
        <w:spacing w:line="340" w:lineRule="atLeast"/>
        <w:rPr>
          <w:rStyle w:val="spandegree"/>
          <w:b w:val="0"/>
          <w:sz w:val="22"/>
          <w:szCs w:val="22"/>
        </w:rPr>
      </w:pPr>
      <w:r>
        <w:rPr>
          <w:rStyle w:val="spandegree"/>
          <w:b w:val="0"/>
          <w:sz w:val="22"/>
          <w:szCs w:val="22"/>
        </w:rPr>
        <w:t>West Coast University – Los-Angeles</w:t>
      </w:r>
      <w:r w:rsidR="0000070A">
        <w:rPr>
          <w:rStyle w:val="spandegree"/>
          <w:b w:val="0"/>
          <w:sz w:val="22"/>
          <w:szCs w:val="22"/>
        </w:rPr>
        <w:t xml:space="preserve">, CA. </w:t>
      </w:r>
      <w:r w:rsidR="0000070A">
        <w:rPr>
          <w:rStyle w:val="spandegree"/>
          <w:b w:val="0"/>
          <w:sz w:val="22"/>
          <w:szCs w:val="22"/>
        </w:rPr>
        <w:tab/>
      </w:r>
      <w:r w:rsidR="0000070A">
        <w:rPr>
          <w:rStyle w:val="spandegree"/>
          <w:b w:val="0"/>
          <w:sz w:val="22"/>
          <w:szCs w:val="22"/>
        </w:rPr>
        <w:tab/>
      </w:r>
      <w:r w:rsidR="0000070A">
        <w:rPr>
          <w:rStyle w:val="spandegree"/>
          <w:b w:val="0"/>
          <w:sz w:val="22"/>
          <w:szCs w:val="22"/>
        </w:rPr>
        <w:tab/>
      </w:r>
      <w:r w:rsidR="0000070A">
        <w:rPr>
          <w:rStyle w:val="spandegree"/>
          <w:b w:val="0"/>
          <w:sz w:val="22"/>
          <w:szCs w:val="22"/>
        </w:rPr>
        <w:tab/>
      </w:r>
      <w:r w:rsidR="0000070A">
        <w:rPr>
          <w:rStyle w:val="spandegree"/>
          <w:b w:val="0"/>
          <w:sz w:val="22"/>
          <w:szCs w:val="22"/>
        </w:rPr>
        <w:tab/>
      </w:r>
      <w:r w:rsidR="0000070A">
        <w:rPr>
          <w:rStyle w:val="spandegree"/>
          <w:b w:val="0"/>
          <w:sz w:val="22"/>
          <w:szCs w:val="22"/>
        </w:rPr>
        <w:tab/>
      </w:r>
      <w:r w:rsidR="0000070A">
        <w:rPr>
          <w:rStyle w:val="spandegree"/>
          <w:b w:val="0"/>
          <w:sz w:val="22"/>
          <w:szCs w:val="22"/>
        </w:rPr>
        <w:tab/>
        <w:t>06/2021- 03/2023</w:t>
      </w:r>
    </w:p>
    <w:p w14:paraId="4CED38DF" w14:textId="77777777" w:rsidR="00AD1BCA" w:rsidRDefault="00AD1BCA">
      <w:pPr>
        <w:pStyle w:val="divdocumentsinglecolumn"/>
        <w:spacing w:line="340" w:lineRule="atLeast"/>
        <w:rPr>
          <w:rStyle w:val="spandegree"/>
          <w:sz w:val="22"/>
          <w:szCs w:val="22"/>
        </w:rPr>
      </w:pPr>
    </w:p>
    <w:p w14:paraId="1CFCFD71" w14:textId="27C47EDB" w:rsidR="00FD76DC" w:rsidRDefault="00FF0834">
      <w:pPr>
        <w:pStyle w:val="divdocumentsinglecolumn"/>
        <w:spacing w:line="340" w:lineRule="atLeast"/>
        <w:rPr>
          <w:sz w:val="22"/>
          <w:szCs w:val="22"/>
        </w:rPr>
      </w:pPr>
      <w:r>
        <w:rPr>
          <w:rStyle w:val="spandegree"/>
          <w:sz w:val="22"/>
          <w:szCs w:val="22"/>
        </w:rPr>
        <w:t>Bachelor of Science</w:t>
      </w:r>
      <w:r w:rsidR="009D41A6">
        <w:rPr>
          <w:rStyle w:val="span"/>
          <w:sz w:val="22"/>
          <w:szCs w:val="22"/>
        </w:rPr>
        <w:t>: Nursing</w:t>
      </w:r>
    </w:p>
    <w:p w14:paraId="309389CE" w14:textId="5543B5EF" w:rsidR="00FD76DC" w:rsidRDefault="00FF0834">
      <w:pPr>
        <w:pStyle w:val="spanpaddedline"/>
        <w:spacing w:line="340" w:lineRule="atLeast"/>
        <w:rPr>
          <w:sz w:val="22"/>
          <w:szCs w:val="22"/>
        </w:rPr>
      </w:pPr>
      <w:r>
        <w:rPr>
          <w:rStyle w:val="spancompanyname"/>
          <w:sz w:val="22"/>
          <w:szCs w:val="22"/>
        </w:rPr>
        <w:t>West Coast University</w:t>
      </w:r>
      <w:r>
        <w:rPr>
          <w:rStyle w:val="span"/>
          <w:sz w:val="22"/>
          <w:szCs w:val="22"/>
        </w:rPr>
        <w:t xml:space="preserve"> - North Hollywood, CA</w:t>
      </w:r>
      <w:r w:rsidR="00D02F8E">
        <w:rPr>
          <w:rStyle w:val="span"/>
          <w:sz w:val="22"/>
          <w:szCs w:val="22"/>
        </w:rPr>
        <w:t>.</w:t>
      </w:r>
      <w:r w:rsidR="00D02F8E">
        <w:rPr>
          <w:rStyle w:val="span"/>
          <w:sz w:val="22"/>
          <w:szCs w:val="22"/>
        </w:rPr>
        <w:tab/>
      </w:r>
      <w:r w:rsidR="00D02F8E">
        <w:rPr>
          <w:rStyle w:val="span"/>
          <w:sz w:val="22"/>
          <w:szCs w:val="22"/>
        </w:rPr>
        <w:tab/>
      </w:r>
      <w:r w:rsidR="00D02F8E">
        <w:rPr>
          <w:rStyle w:val="span"/>
          <w:sz w:val="22"/>
          <w:szCs w:val="22"/>
        </w:rPr>
        <w:tab/>
      </w:r>
      <w:r w:rsidR="00D02F8E">
        <w:rPr>
          <w:rStyle w:val="span"/>
          <w:sz w:val="22"/>
          <w:szCs w:val="22"/>
        </w:rPr>
        <w:tab/>
      </w:r>
      <w:r w:rsidR="00D02F8E">
        <w:rPr>
          <w:rStyle w:val="span"/>
          <w:sz w:val="22"/>
          <w:szCs w:val="22"/>
        </w:rPr>
        <w:tab/>
      </w:r>
      <w:r w:rsidR="00D02F8E">
        <w:rPr>
          <w:rStyle w:val="span"/>
          <w:sz w:val="22"/>
          <w:szCs w:val="22"/>
        </w:rPr>
        <w:tab/>
      </w:r>
      <w:r w:rsidR="00D02F8E">
        <w:rPr>
          <w:rStyle w:val="span"/>
          <w:sz w:val="22"/>
          <w:szCs w:val="22"/>
        </w:rPr>
        <w:tab/>
        <w:t xml:space="preserve"> 04/2018- 08/ 2020</w:t>
      </w:r>
    </w:p>
    <w:p w14:paraId="271A6EB1" w14:textId="77777777" w:rsidR="00FD76DC" w:rsidRDefault="00FF0834">
      <w:pPr>
        <w:pStyle w:val="divdocumentulli"/>
        <w:numPr>
          <w:ilvl w:val="0"/>
          <w:numId w:val="1"/>
        </w:numPr>
        <w:spacing w:line="340" w:lineRule="atLeast"/>
        <w:ind w:left="460" w:hanging="201"/>
        <w:rPr>
          <w:rStyle w:val="span"/>
          <w:sz w:val="22"/>
          <w:szCs w:val="22"/>
        </w:rPr>
      </w:pPr>
      <w:r>
        <w:rPr>
          <w:rStyle w:val="span"/>
          <w:sz w:val="22"/>
          <w:szCs w:val="22"/>
        </w:rPr>
        <w:t>Honor and Awards: GPA- 3.99, Dean's List since January 2019</w:t>
      </w:r>
    </w:p>
    <w:p w14:paraId="1A8A9F44" w14:textId="77777777" w:rsidR="00457332" w:rsidRDefault="00457332" w:rsidP="00457332">
      <w:pPr>
        <w:pStyle w:val="divdocumentsinglecolumn"/>
        <w:spacing w:before="240" w:line="340" w:lineRule="atLeast"/>
        <w:rPr>
          <w:sz w:val="22"/>
          <w:szCs w:val="22"/>
        </w:rPr>
      </w:pPr>
      <w:r>
        <w:rPr>
          <w:rStyle w:val="spandegree"/>
          <w:sz w:val="22"/>
          <w:szCs w:val="22"/>
        </w:rPr>
        <w:t>M.D.</w:t>
      </w:r>
      <w:r>
        <w:rPr>
          <w:rStyle w:val="span"/>
          <w:sz w:val="22"/>
          <w:szCs w:val="22"/>
        </w:rPr>
        <w:t>: General Medicine, 06/2013</w:t>
      </w:r>
      <w:r>
        <w:rPr>
          <w:rStyle w:val="singlecolumnspanpaddedlinenth-child1"/>
          <w:sz w:val="22"/>
          <w:szCs w:val="22"/>
        </w:rPr>
        <w:t xml:space="preserve"> </w:t>
      </w:r>
    </w:p>
    <w:p w14:paraId="530CB9C3" w14:textId="77777777" w:rsidR="00457332" w:rsidRDefault="00457332" w:rsidP="00457332">
      <w:pPr>
        <w:pStyle w:val="spanpaddedline"/>
        <w:spacing w:line="340" w:lineRule="atLeast"/>
        <w:rPr>
          <w:sz w:val="22"/>
          <w:szCs w:val="22"/>
        </w:rPr>
      </w:pPr>
      <w:r>
        <w:rPr>
          <w:rStyle w:val="spancompanyname"/>
          <w:sz w:val="22"/>
          <w:szCs w:val="22"/>
        </w:rPr>
        <w:t>Yerevan State Medical University (YSMU)</w:t>
      </w:r>
      <w:r>
        <w:rPr>
          <w:rStyle w:val="span"/>
          <w:sz w:val="22"/>
          <w:szCs w:val="22"/>
        </w:rPr>
        <w:t xml:space="preserve"> - Armenia</w:t>
      </w:r>
      <w:r>
        <w:rPr>
          <w:sz w:val="22"/>
          <w:szCs w:val="22"/>
        </w:rPr>
        <w:t xml:space="preserve"> </w:t>
      </w:r>
    </w:p>
    <w:p w14:paraId="283529A0" w14:textId="77777777" w:rsidR="00457332" w:rsidRDefault="00457332" w:rsidP="00457332">
      <w:pPr>
        <w:pStyle w:val="divdocumentulli"/>
        <w:spacing w:line="340" w:lineRule="atLeast"/>
        <w:ind w:left="259"/>
        <w:rPr>
          <w:rStyle w:val="span"/>
          <w:sz w:val="22"/>
          <w:szCs w:val="22"/>
        </w:rPr>
      </w:pPr>
    </w:p>
    <w:p w14:paraId="3C154163" w14:textId="77777777" w:rsidR="00FD76DC" w:rsidRDefault="00FF0834">
      <w:pPr>
        <w:pStyle w:val="p"/>
        <w:spacing w:line="340" w:lineRule="atLeast"/>
        <w:rPr>
          <w:rStyle w:val="span"/>
          <w:sz w:val="22"/>
          <w:szCs w:val="22"/>
        </w:rPr>
      </w:pPr>
      <w:r>
        <w:rPr>
          <w:rStyle w:val="Strong1"/>
          <w:b/>
          <w:bCs/>
          <w:i/>
          <w:iCs/>
          <w:sz w:val="22"/>
          <w:szCs w:val="22"/>
          <w:u w:val="single"/>
        </w:rPr>
        <w:t>Student RN Clinical Rotations</w:t>
      </w:r>
    </w:p>
    <w:p w14:paraId="167A3893" w14:textId="59604084" w:rsidR="00FD76DC" w:rsidRDefault="00FF0834">
      <w:pPr>
        <w:pStyle w:val="p"/>
        <w:spacing w:line="340" w:lineRule="atLeast"/>
        <w:rPr>
          <w:rStyle w:val="span"/>
          <w:sz w:val="22"/>
          <w:szCs w:val="22"/>
        </w:rPr>
      </w:pPr>
      <w:r>
        <w:rPr>
          <w:rStyle w:val="span"/>
          <w:sz w:val="22"/>
          <w:szCs w:val="22"/>
        </w:rPr>
        <w:t>Southern California Hospital at Culver City</w:t>
      </w:r>
      <w:r w:rsidR="00457332">
        <w:rPr>
          <w:rStyle w:val="span"/>
          <w:sz w:val="22"/>
          <w:szCs w:val="22"/>
        </w:rPr>
        <w:t>:</w:t>
      </w:r>
      <w:r w:rsidR="00600BA0">
        <w:rPr>
          <w:rStyle w:val="span"/>
          <w:sz w:val="22"/>
          <w:szCs w:val="22"/>
        </w:rPr>
        <w:t xml:space="preserve"> Med</w:t>
      </w:r>
      <w:r w:rsidR="00457332">
        <w:rPr>
          <w:rStyle w:val="span"/>
          <w:sz w:val="22"/>
          <w:szCs w:val="22"/>
        </w:rPr>
        <w:t>ical</w:t>
      </w:r>
      <w:r w:rsidR="00600BA0">
        <w:rPr>
          <w:rStyle w:val="span"/>
          <w:sz w:val="22"/>
          <w:szCs w:val="22"/>
        </w:rPr>
        <w:t xml:space="preserve"> Surgical Unit, </w:t>
      </w:r>
      <w:r w:rsidR="00600BA0" w:rsidRPr="00875B94">
        <w:rPr>
          <w:rStyle w:val="span"/>
          <w:b/>
          <w:sz w:val="22"/>
          <w:szCs w:val="22"/>
        </w:rPr>
        <w:t>108 hours</w:t>
      </w:r>
    </w:p>
    <w:p w14:paraId="69D92F6C" w14:textId="5C97F99E" w:rsidR="00FD76DC" w:rsidRDefault="00FF0834">
      <w:pPr>
        <w:pStyle w:val="p"/>
        <w:spacing w:line="340" w:lineRule="atLeast"/>
        <w:rPr>
          <w:rStyle w:val="span"/>
          <w:sz w:val="22"/>
          <w:szCs w:val="22"/>
        </w:rPr>
      </w:pPr>
      <w:r>
        <w:rPr>
          <w:rStyle w:val="span"/>
          <w:sz w:val="22"/>
          <w:szCs w:val="22"/>
        </w:rPr>
        <w:t>California Hospital Medical Center</w:t>
      </w:r>
      <w:r w:rsidR="00457332">
        <w:rPr>
          <w:rStyle w:val="span"/>
          <w:sz w:val="22"/>
          <w:szCs w:val="22"/>
        </w:rPr>
        <w:t>:</w:t>
      </w:r>
      <w:r w:rsidR="00600BA0">
        <w:rPr>
          <w:rStyle w:val="span"/>
          <w:sz w:val="22"/>
          <w:szCs w:val="22"/>
        </w:rPr>
        <w:t xml:space="preserve"> Med</w:t>
      </w:r>
      <w:r w:rsidR="00457332">
        <w:rPr>
          <w:rStyle w:val="span"/>
          <w:sz w:val="22"/>
          <w:szCs w:val="22"/>
        </w:rPr>
        <w:t>ical</w:t>
      </w:r>
      <w:r w:rsidR="00600BA0">
        <w:rPr>
          <w:rStyle w:val="span"/>
          <w:sz w:val="22"/>
          <w:szCs w:val="22"/>
        </w:rPr>
        <w:t xml:space="preserve"> Surgical Unit, </w:t>
      </w:r>
      <w:r w:rsidR="00600BA0" w:rsidRPr="00875B94">
        <w:rPr>
          <w:rStyle w:val="span"/>
          <w:b/>
          <w:sz w:val="22"/>
          <w:szCs w:val="22"/>
        </w:rPr>
        <w:t>108 hours</w:t>
      </w:r>
    </w:p>
    <w:p w14:paraId="4BFD4223" w14:textId="4D50114B" w:rsidR="00FD76DC" w:rsidRDefault="00FF0834">
      <w:pPr>
        <w:pStyle w:val="p"/>
        <w:spacing w:line="340" w:lineRule="atLeast"/>
        <w:rPr>
          <w:rStyle w:val="span"/>
          <w:sz w:val="22"/>
          <w:szCs w:val="22"/>
        </w:rPr>
      </w:pPr>
      <w:r>
        <w:rPr>
          <w:rStyle w:val="span"/>
          <w:sz w:val="22"/>
          <w:szCs w:val="22"/>
        </w:rPr>
        <w:t>Children's Hospital Los Angeles</w:t>
      </w:r>
      <w:r w:rsidR="00457332">
        <w:rPr>
          <w:rStyle w:val="span"/>
          <w:sz w:val="22"/>
          <w:szCs w:val="22"/>
        </w:rPr>
        <w:t>:</w:t>
      </w:r>
      <w:r w:rsidR="00600BA0">
        <w:rPr>
          <w:rStyle w:val="span"/>
          <w:sz w:val="22"/>
          <w:szCs w:val="22"/>
        </w:rPr>
        <w:t xml:space="preserve"> </w:t>
      </w:r>
      <w:r w:rsidR="00457332">
        <w:rPr>
          <w:rStyle w:val="span"/>
          <w:sz w:val="22"/>
          <w:szCs w:val="22"/>
        </w:rPr>
        <w:t xml:space="preserve">Pediatric </w:t>
      </w:r>
      <w:r w:rsidR="00600BA0">
        <w:rPr>
          <w:rStyle w:val="span"/>
          <w:sz w:val="22"/>
          <w:szCs w:val="22"/>
        </w:rPr>
        <w:t>Med</w:t>
      </w:r>
      <w:r w:rsidR="00457332">
        <w:rPr>
          <w:rStyle w:val="span"/>
          <w:sz w:val="22"/>
          <w:szCs w:val="22"/>
        </w:rPr>
        <w:t>ical</w:t>
      </w:r>
      <w:r w:rsidR="00600BA0">
        <w:rPr>
          <w:rStyle w:val="span"/>
          <w:sz w:val="22"/>
          <w:szCs w:val="22"/>
        </w:rPr>
        <w:t xml:space="preserve"> Surgical</w:t>
      </w:r>
      <w:r w:rsidR="00457332">
        <w:rPr>
          <w:rStyle w:val="span"/>
          <w:sz w:val="22"/>
          <w:szCs w:val="22"/>
        </w:rPr>
        <w:t xml:space="preserve"> Unit</w:t>
      </w:r>
      <w:r w:rsidR="00600BA0">
        <w:rPr>
          <w:rStyle w:val="span"/>
          <w:sz w:val="22"/>
          <w:szCs w:val="22"/>
        </w:rPr>
        <w:t xml:space="preserve">, </w:t>
      </w:r>
      <w:r w:rsidR="00600BA0" w:rsidRPr="00875B94">
        <w:rPr>
          <w:rStyle w:val="span"/>
          <w:b/>
          <w:sz w:val="22"/>
          <w:szCs w:val="22"/>
        </w:rPr>
        <w:t>60 hours</w:t>
      </w:r>
    </w:p>
    <w:p w14:paraId="4DDF14E0" w14:textId="2E250731" w:rsidR="00FD76DC" w:rsidRDefault="00FF0834">
      <w:pPr>
        <w:pStyle w:val="p"/>
        <w:spacing w:line="340" w:lineRule="atLeast"/>
        <w:rPr>
          <w:rStyle w:val="span"/>
          <w:sz w:val="22"/>
          <w:szCs w:val="22"/>
        </w:rPr>
      </w:pPr>
      <w:r>
        <w:rPr>
          <w:rStyle w:val="span"/>
          <w:sz w:val="22"/>
          <w:szCs w:val="22"/>
        </w:rPr>
        <w:t>Glendale Memorial Hospital and Health Center</w:t>
      </w:r>
      <w:r w:rsidR="00457332">
        <w:rPr>
          <w:rStyle w:val="span"/>
          <w:sz w:val="22"/>
          <w:szCs w:val="22"/>
        </w:rPr>
        <w:t>:</w:t>
      </w:r>
      <w:r w:rsidR="00600BA0">
        <w:rPr>
          <w:rStyle w:val="span"/>
          <w:sz w:val="22"/>
          <w:szCs w:val="22"/>
        </w:rPr>
        <w:t xml:space="preserve"> L&amp;D, Post-Partum Care, NICU, </w:t>
      </w:r>
      <w:r w:rsidR="00600BA0" w:rsidRPr="00875B94">
        <w:rPr>
          <w:rStyle w:val="span"/>
          <w:b/>
          <w:sz w:val="22"/>
          <w:szCs w:val="22"/>
        </w:rPr>
        <w:t>60 hours</w:t>
      </w:r>
    </w:p>
    <w:p w14:paraId="0230BF41" w14:textId="76874EA5" w:rsidR="00FD76DC" w:rsidRPr="00875B94" w:rsidRDefault="00FF0834">
      <w:pPr>
        <w:pStyle w:val="p"/>
        <w:spacing w:line="340" w:lineRule="atLeast"/>
        <w:rPr>
          <w:rStyle w:val="span"/>
          <w:b/>
          <w:sz w:val="22"/>
          <w:szCs w:val="22"/>
        </w:rPr>
      </w:pPr>
      <w:r>
        <w:rPr>
          <w:rStyle w:val="span"/>
          <w:sz w:val="22"/>
          <w:szCs w:val="22"/>
        </w:rPr>
        <w:t>West Hills Hospital and Medical Center</w:t>
      </w:r>
      <w:r w:rsidR="00457332">
        <w:rPr>
          <w:rStyle w:val="span"/>
          <w:sz w:val="22"/>
          <w:szCs w:val="22"/>
        </w:rPr>
        <w:t>:</w:t>
      </w:r>
      <w:r w:rsidR="00600BA0">
        <w:rPr>
          <w:rStyle w:val="span"/>
          <w:sz w:val="22"/>
          <w:szCs w:val="22"/>
        </w:rPr>
        <w:t xml:space="preserve"> </w:t>
      </w:r>
      <w:r w:rsidR="00875B94">
        <w:rPr>
          <w:rStyle w:val="span"/>
          <w:sz w:val="22"/>
          <w:szCs w:val="22"/>
        </w:rPr>
        <w:t>Telemetry</w:t>
      </w:r>
      <w:r w:rsidR="00457332">
        <w:rPr>
          <w:rStyle w:val="span"/>
          <w:sz w:val="22"/>
          <w:szCs w:val="22"/>
        </w:rPr>
        <w:t xml:space="preserve"> U</w:t>
      </w:r>
      <w:r w:rsidR="00600BA0">
        <w:rPr>
          <w:rStyle w:val="span"/>
          <w:sz w:val="22"/>
          <w:szCs w:val="22"/>
        </w:rPr>
        <w:t xml:space="preserve">nit, </w:t>
      </w:r>
      <w:r w:rsidR="00600BA0" w:rsidRPr="00875B94">
        <w:rPr>
          <w:rStyle w:val="span"/>
          <w:b/>
          <w:sz w:val="22"/>
          <w:szCs w:val="22"/>
        </w:rPr>
        <w:t>60 hours</w:t>
      </w:r>
    </w:p>
    <w:p w14:paraId="2A23C212" w14:textId="2A3F4150" w:rsidR="00FD76DC" w:rsidRDefault="00FF0834">
      <w:pPr>
        <w:pStyle w:val="divdocumentdivheading"/>
        <w:tabs>
          <w:tab w:val="left" w:pos="3510"/>
          <w:tab w:val="left" w:pos="10560"/>
        </w:tabs>
        <w:spacing w:before="240" w:line="340" w:lineRule="atLeast"/>
        <w:jc w:val="center"/>
        <w:rPr>
          <w:smallCaps/>
          <w:sz w:val="22"/>
          <w:szCs w:val="22"/>
        </w:rPr>
      </w:pPr>
      <w:r>
        <w:rPr>
          <w:strike/>
          <w:color w:val="000000"/>
          <w:sz w:val="32"/>
        </w:rPr>
        <w:tab/>
      </w:r>
      <w:r>
        <w:rPr>
          <w:rStyle w:val="divdocumentdivsectiontitle"/>
          <w:smallCaps/>
          <w:shd w:val="clear" w:color="auto" w:fill="FFFFFF"/>
        </w:rPr>
        <w:t xml:space="preserve">   Skills &amp; Qualifications   </w:t>
      </w:r>
      <w:r>
        <w:rPr>
          <w:strike/>
          <w:color w:val="000000"/>
          <w:sz w:val="32"/>
        </w:rPr>
        <w:tab/>
      </w:r>
    </w:p>
    <w:tbl>
      <w:tblPr>
        <w:tblStyle w:val="divdocumenttable"/>
        <w:tblW w:w="10576" w:type="dxa"/>
        <w:tblInd w:w="5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288"/>
        <w:gridCol w:w="5288"/>
      </w:tblGrid>
      <w:tr w:rsidR="00FD76DC" w14:paraId="48B1264B" w14:textId="77777777" w:rsidTr="009D41A6">
        <w:trPr>
          <w:trHeight w:val="2361"/>
        </w:trPr>
        <w:tc>
          <w:tcPr>
            <w:tcW w:w="5288" w:type="dxa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3270258" w14:textId="59D60559" w:rsidR="009D41A6" w:rsidRDefault="00CE0742">
            <w:pPr>
              <w:pStyle w:val="divdocumentulli"/>
              <w:numPr>
                <w:ilvl w:val="0"/>
                <w:numId w:val="2"/>
              </w:numPr>
              <w:spacing w:line="340" w:lineRule="atLeast"/>
              <w:ind w:left="460" w:hanging="20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California </w:t>
            </w:r>
            <w:r w:rsidR="009D41A6" w:rsidRPr="00CE0742">
              <w:rPr>
                <w:b/>
                <w:sz w:val="22"/>
                <w:szCs w:val="22"/>
              </w:rPr>
              <w:t>RN, License # 95234188</w:t>
            </w:r>
          </w:p>
          <w:p w14:paraId="5462840D" w14:textId="1CDBE6FF" w:rsidR="00A4051F" w:rsidRPr="00A4051F" w:rsidRDefault="00A4051F" w:rsidP="00A4051F">
            <w:pPr>
              <w:pStyle w:val="divdocumentulli"/>
              <w:numPr>
                <w:ilvl w:val="0"/>
                <w:numId w:val="2"/>
              </w:numPr>
              <w:spacing w:line="340" w:lineRule="atLeast"/>
              <w:ind w:left="460" w:hanging="201"/>
              <w:rPr>
                <w:b/>
                <w:sz w:val="22"/>
                <w:szCs w:val="22"/>
              </w:rPr>
            </w:pPr>
            <w:r w:rsidRPr="00A4051F">
              <w:rPr>
                <w:b/>
                <w:sz w:val="22"/>
                <w:szCs w:val="22"/>
              </w:rPr>
              <w:t>California FNP, License #95024820</w:t>
            </w:r>
          </w:p>
          <w:p w14:paraId="41B38D27" w14:textId="77777777" w:rsidR="009D41A6" w:rsidRPr="00CE0742" w:rsidRDefault="009D41A6" w:rsidP="009D41A6">
            <w:pPr>
              <w:pStyle w:val="divdocumentulli"/>
              <w:numPr>
                <w:ilvl w:val="0"/>
                <w:numId w:val="2"/>
              </w:numPr>
              <w:spacing w:line="340" w:lineRule="atLeast"/>
              <w:ind w:left="460" w:hanging="201"/>
              <w:rPr>
                <w:b/>
                <w:sz w:val="22"/>
                <w:szCs w:val="22"/>
              </w:rPr>
            </w:pPr>
            <w:r w:rsidRPr="00CE0742">
              <w:rPr>
                <w:b/>
                <w:sz w:val="22"/>
                <w:szCs w:val="22"/>
              </w:rPr>
              <w:t>BLS, CPR Certified</w:t>
            </w:r>
          </w:p>
          <w:p w14:paraId="776C5934" w14:textId="1A91CC21" w:rsidR="00FD76DC" w:rsidRDefault="00FF0834">
            <w:pPr>
              <w:pStyle w:val="divdocumentulli"/>
              <w:numPr>
                <w:ilvl w:val="0"/>
                <w:numId w:val="2"/>
              </w:numPr>
              <w:spacing w:line="340" w:lineRule="atLeast"/>
              <w:ind w:left="460" w:hanging="2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MAB Certified</w:t>
            </w:r>
          </w:p>
          <w:p w14:paraId="2C8C6A45" w14:textId="101CD118" w:rsidR="00FD76DC" w:rsidRPr="00A4051F" w:rsidRDefault="00FF0834" w:rsidP="00A4051F">
            <w:pPr>
              <w:pStyle w:val="divdocumentulli"/>
              <w:numPr>
                <w:ilvl w:val="0"/>
                <w:numId w:val="2"/>
              </w:numPr>
              <w:spacing w:line="340" w:lineRule="atLeast"/>
              <w:ind w:left="460" w:hanging="2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Sigma Theta Tau International Honor Society of Nursing Member</w:t>
            </w:r>
          </w:p>
        </w:tc>
        <w:tc>
          <w:tcPr>
            <w:tcW w:w="5288" w:type="dxa"/>
            <w:tcBorders>
              <w:left w:val="single" w:sz="8" w:space="0" w:color="FEFDFD"/>
            </w:tcBorders>
            <w:tcMar>
              <w:top w:w="5" w:type="dxa"/>
              <w:left w:w="10" w:type="dxa"/>
              <w:bottom w:w="5" w:type="dxa"/>
              <w:right w:w="5" w:type="dxa"/>
            </w:tcMar>
            <w:hideMark/>
          </w:tcPr>
          <w:p w14:paraId="21D5947D" w14:textId="77777777" w:rsidR="00FD76DC" w:rsidRPr="00CE0742" w:rsidRDefault="00FF0834">
            <w:pPr>
              <w:pStyle w:val="divdocumentulli"/>
              <w:numPr>
                <w:ilvl w:val="0"/>
                <w:numId w:val="3"/>
              </w:numPr>
              <w:spacing w:line="340" w:lineRule="atLeast"/>
              <w:ind w:left="460" w:hanging="201"/>
              <w:rPr>
                <w:b/>
                <w:sz w:val="22"/>
                <w:szCs w:val="22"/>
              </w:rPr>
            </w:pPr>
            <w:r w:rsidRPr="00CE0742">
              <w:rPr>
                <w:b/>
                <w:sz w:val="22"/>
                <w:szCs w:val="22"/>
              </w:rPr>
              <w:t>Hospital Fire and Safety</w:t>
            </w:r>
          </w:p>
          <w:p w14:paraId="19AE3476" w14:textId="77777777" w:rsidR="00FD76DC" w:rsidRDefault="00FF0834">
            <w:pPr>
              <w:pStyle w:val="divdocumentulli"/>
              <w:numPr>
                <w:ilvl w:val="0"/>
                <w:numId w:val="3"/>
              </w:numPr>
              <w:spacing w:line="340" w:lineRule="atLeast"/>
              <w:ind w:left="460" w:hanging="2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Child Abuse Certification</w:t>
            </w:r>
          </w:p>
          <w:p w14:paraId="6FF72F58" w14:textId="482B70F2" w:rsidR="0071731E" w:rsidRPr="00CE0742" w:rsidRDefault="0071731E">
            <w:pPr>
              <w:pStyle w:val="divdocumentulli"/>
              <w:numPr>
                <w:ilvl w:val="0"/>
                <w:numId w:val="3"/>
              </w:numPr>
              <w:spacing w:line="340" w:lineRule="atLeast"/>
              <w:ind w:left="460" w:hanging="201"/>
              <w:rPr>
                <w:b/>
                <w:sz w:val="22"/>
                <w:szCs w:val="22"/>
              </w:rPr>
            </w:pPr>
            <w:r w:rsidRPr="00CE0742">
              <w:rPr>
                <w:b/>
                <w:sz w:val="22"/>
                <w:szCs w:val="22"/>
              </w:rPr>
              <w:t>NIH Stroke Scale Training Certificate</w:t>
            </w:r>
          </w:p>
          <w:p w14:paraId="4B1F5D6C" w14:textId="43402FFE" w:rsidR="00FD76DC" w:rsidRDefault="00914206">
            <w:pPr>
              <w:pStyle w:val="divdocumentulli"/>
              <w:numPr>
                <w:ilvl w:val="0"/>
                <w:numId w:val="3"/>
              </w:numPr>
              <w:spacing w:line="340" w:lineRule="atLeast"/>
              <w:ind w:left="460" w:hanging="2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Extensive knowledge of Medical T</w:t>
            </w:r>
            <w:r w:rsidR="00FF0834">
              <w:rPr>
                <w:sz w:val="22"/>
                <w:szCs w:val="22"/>
              </w:rPr>
              <w:t>erminology</w:t>
            </w:r>
          </w:p>
          <w:p w14:paraId="3F18EABE" w14:textId="77777777" w:rsidR="00FD76DC" w:rsidRPr="00CE0742" w:rsidRDefault="00FF0834">
            <w:pPr>
              <w:pStyle w:val="divdocumentulli"/>
              <w:numPr>
                <w:ilvl w:val="0"/>
                <w:numId w:val="3"/>
              </w:numPr>
              <w:spacing w:line="340" w:lineRule="atLeast"/>
              <w:ind w:left="460" w:hanging="201"/>
              <w:rPr>
                <w:b/>
                <w:sz w:val="22"/>
                <w:szCs w:val="22"/>
              </w:rPr>
            </w:pPr>
            <w:r w:rsidRPr="00CE0742">
              <w:rPr>
                <w:b/>
                <w:sz w:val="22"/>
                <w:szCs w:val="22"/>
              </w:rPr>
              <w:t>Trilingual: English, Armenian, Russian</w:t>
            </w:r>
          </w:p>
          <w:p w14:paraId="0D4FC7D0" w14:textId="787D8762" w:rsidR="009D41A6" w:rsidRPr="004C2334" w:rsidRDefault="004C2334">
            <w:pPr>
              <w:pStyle w:val="divdocumentulli"/>
              <w:numPr>
                <w:ilvl w:val="0"/>
                <w:numId w:val="3"/>
              </w:numPr>
              <w:spacing w:line="340" w:lineRule="atLeast"/>
              <w:ind w:left="460" w:hanging="201"/>
              <w:rPr>
                <w:b/>
                <w:sz w:val="22"/>
                <w:szCs w:val="22"/>
              </w:rPr>
            </w:pPr>
            <w:r w:rsidRPr="004C2334">
              <w:rPr>
                <w:b/>
                <w:sz w:val="22"/>
                <w:szCs w:val="22"/>
              </w:rPr>
              <w:t>Hospice MD, DSL, JN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C2334">
              <w:rPr>
                <w:b/>
                <w:sz w:val="22"/>
                <w:szCs w:val="22"/>
              </w:rPr>
              <w:t>Cloud</w:t>
            </w:r>
          </w:p>
        </w:tc>
      </w:tr>
    </w:tbl>
    <w:p w14:paraId="170BA80C" w14:textId="611852BE" w:rsidR="00967C45" w:rsidRPr="00A02FB1" w:rsidRDefault="00FF0834" w:rsidP="00A02FB1">
      <w:pPr>
        <w:pStyle w:val="divdocumentdivheading"/>
        <w:tabs>
          <w:tab w:val="left" w:pos="4119"/>
          <w:tab w:val="left" w:pos="10560"/>
        </w:tabs>
        <w:spacing w:before="240" w:line="340" w:lineRule="atLeast"/>
        <w:jc w:val="center"/>
        <w:rPr>
          <w:rStyle w:val="spanjobtitle"/>
          <w:b w:val="0"/>
          <w:bCs w:val="0"/>
          <w:smallCaps/>
          <w:sz w:val="22"/>
          <w:szCs w:val="22"/>
        </w:rPr>
      </w:pPr>
      <w:r>
        <w:rPr>
          <w:smallCaps/>
          <w:sz w:val="22"/>
          <w:szCs w:val="22"/>
        </w:rPr>
        <w:t xml:space="preserve"> </w:t>
      </w:r>
      <w:r>
        <w:rPr>
          <w:strike/>
          <w:color w:val="000000"/>
          <w:sz w:val="32"/>
        </w:rPr>
        <w:tab/>
      </w:r>
      <w:r>
        <w:rPr>
          <w:rStyle w:val="divdocumentdivsectiontitle"/>
          <w:smallCaps/>
          <w:shd w:val="clear" w:color="auto" w:fill="FFFFFF"/>
        </w:rPr>
        <w:t xml:space="preserve">   Work History   </w:t>
      </w:r>
      <w:r>
        <w:rPr>
          <w:strike/>
          <w:color w:val="000000"/>
          <w:sz w:val="32"/>
        </w:rPr>
        <w:tab/>
      </w:r>
    </w:p>
    <w:p w14:paraId="520F2C74" w14:textId="67C7F46E" w:rsidR="0000070A" w:rsidRPr="00967C45" w:rsidRDefault="0000070A">
      <w:pPr>
        <w:pStyle w:val="divdocumentsinglecolumn"/>
        <w:spacing w:line="340" w:lineRule="atLeast"/>
        <w:rPr>
          <w:rStyle w:val="spanjobtitle"/>
          <w:sz w:val="22"/>
          <w:szCs w:val="22"/>
          <w:u w:val="single"/>
        </w:rPr>
      </w:pPr>
      <w:r>
        <w:rPr>
          <w:rStyle w:val="spanjobtitle"/>
          <w:sz w:val="22"/>
          <w:szCs w:val="22"/>
          <w:u w:val="single"/>
        </w:rPr>
        <w:t xml:space="preserve">Silva </w:t>
      </w:r>
      <w:proofErr w:type="spellStart"/>
      <w:r>
        <w:rPr>
          <w:rStyle w:val="spanjobtitle"/>
          <w:sz w:val="22"/>
          <w:szCs w:val="22"/>
          <w:u w:val="single"/>
        </w:rPr>
        <w:t>Karchikian</w:t>
      </w:r>
      <w:proofErr w:type="spellEnd"/>
      <w:r w:rsidR="00A02FB1">
        <w:rPr>
          <w:rStyle w:val="spanjobtitle"/>
          <w:sz w:val="22"/>
          <w:szCs w:val="22"/>
          <w:u w:val="single"/>
        </w:rPr>
        <w:t xml:space="preserve"> MD</w:t>
      </w:r>
      <w:r>
        <w:rPr>
          <w:rStyle w:val="spanjobtitle"/>
          <w:sz w:val="22"/>
          <w:szCs w:val="22"/>
          <w:u w:val="single"/>
        </w:rPr>
        <w:t xml:space="preserve">, </w:t>
      </w:r>
      <w:proofErr w:type="spellStart"/>
      <w:r>
        <w:rPr>
          <w:rStyle w:val="spanjobtitle"/>
          <w:sz w:val="22"/>
          <w:szCs w:val="22"/>
          <w:u w:val="single"/>
        </w:rPr>
        <w:t>Inc</w:t>
      </w:r>
      <w:proofErr w:type="spellEnd"/>
      <w:r w:rsidR="00A02FB1">
        <w:rPr>
          <w:rStyle w:val="spanjobtitle"/>
          <w:sz w:val="22"/>
          <w:szCs w:val="22"/>
          <w:u w:val="single"/>
        </w:rPr>
        <w:t xml:space="preserve">   - </w:t>
      </w:r>
      <w:r>
        <w:rPr>
          <w:rStyle w:val="spanjobtitle"/>
          <w:sz w:val="22"/>
          <w:szCs w:val="22"/>
          <w:u w:val="single"/>
        </w:rPr>
        <w:t xml:space="preserve"> </w:t>
      </w:r>
      <w:r w:rsidR="00967C45" w:rsidRPr="00A02FB1">
        <w:rPr>
          <w:rStyle w:val="spanjobtitle"/>
          <w:b w:val="0"/>
          <w:sz w:val="22"/>
          <w:szCs w:val="22"/>
        </w:rPr>
        <w:t>F</w:t>
      </w:r>
      <w:r w:rsidR="00A02FB1" w:rsidRPr="00A02FB1">
        <w:rPr>
          <w:rStyle w:val="spanjobtitle"/>
          <w:b w:val="0"/>
          <w:sz w:val="22"/>
          <w:szCs w:val="22"/>
        </w:rPr>
        <w:t xml:space="preserve">amily </w:t>
      </w:r>
      <w:r w:rsidRPr="00A02FB1">
        <w:rPr>
          <w:rStyle w:val="spanjobtitle"/>
          <w:b w:val="0"/>
          <w:sz w:val="22"/>
          <w:szCs w:val="22"/>
        </w:rPr>
        <w:t>N</w:t>
      </w:r>
      <w:r w:rsidR="00A02FB1" w:rsidRPr="00A02FB1">
        <w:rPr>
          <w:rStyle w:val="spanjobtitle"/>
          <w:b w:val="0"/>
          <w:sz w:val="22"/>
          <w:szCs w:val="22"/>
        </w:rPr>
        <w:t xml:space="preserve">urse </w:t>
      </w:r>
      <w:r w:rsidRPr="00A02FB1">
        <w:rPr>
          <w:rStyle w:val="spanjobtitle"/>
          <w:b w:val="0"/>
          <w:sz w:val="22"/>
          <w:szCs w:val="22"/>
        </w:rPr>
        <w:t>P</w:t>
      </w:r>
      <w:r w:rsidR="00A02FB1" w:rsidRPr="00A02FB1">
        <w:rPr>
          <w:rStyle w:val="spanjobtitle"/>
          <w:b w:val="0"/>
          <w:sz w:val="22"/>
          <w:szCs w:val="22"/>
        </w:rPr>
        <w:t>ractitioner</w:t>
      </w:r>
      <w:r>
        <w:rPr>
          <w:rStyle w:val="spanjobtitle"/>
          <w:sz w:val="22"/>
          <w:szCs w:val="22"/>
          <w:u w:val="single"/>
        </w:rPr>
        <w:t xml:space="preserve">, </w:t>
      </w:r>
      <w:r w:rsidRPr="0000070A">
        <w:rPr>
          <w:rStyle w:val="spanjobtitle"/>
          <w:b w:val="0"/>
          <w:sz w:val="22"/>
          <w:szCs w:val="22"/>
        </w:rPr>
        <w:t>04/</w:t>
      </w:r>
      <w:r w:rsidR="00967C45">
        <w:rPr>
          <w:rStyle w:val="spanjobtitle"/>
          <w:b w:val="0"/>
          <w:sz w:val="22"/>
          <w:szCs w:val="22"/>
        </w:rPr>
        <w:t>20</w:t>
      </w:r>
      <w:r w:rsidRPr="0000070A">
        <w:rPr>
          <w:rStyle w:val="spanjobtitle"/>
          <w:b w:val="0"/>
          <w:sz w:val="22"/>
          <w:szCs w:val="22"/>
        </w:rPr>
        <w:t>23</w:t>
      </w:r>
      <w:r>
        <w:rPr>
          <w:rStyle w:val="spanjobtitle"/>
          <w:b w:val="0"/>
          <w:sz w:val="22"/>
          <w:szCs w:val="22"/>
        </w:rPr>
        <w:t xml:space="preserve"> to </w:t>
      </w:r>
      <w:r w:rsidRPr="0000070A">
        <w:rPr>
          <w:rStyle w:val="spanjobtitle"/>
          <w:b w:val="0"/>
          <w:sz w:val="22"/>
          <w:szCs w:val="22"/>
        </w:rPr>
        <w:t>01/</w:t>
      </w:r>
      <w:r w:rsidR="00967C45">
        <w:rPr>
          <w:rStyle w:val="spanjobtitle"/>
          <w:b w:val="0"/>
          <w:sz w:val="22"/>
          <w:szCs w:val="22"/>
        </w:rPr>
        <w:t>20</w:t>
      </w:r>
      <w:r w:rsidRPr="0000070A">
        <w:rPr>
          <w:rStyle w:val="spanjobtitle"/>
          <w:b w:val="0"/>
          <w:sz w:val="22"/>
          <w:szCs w:val="22"/>
        </w:rPr>
        <w:t>24</w:t>
      </w:r>
    </w:p>
    <w:p w14:paraId="5A7BF01E" w14:textId="554DA474" w:rsidR="00024ABF" w:rsidRDefault="00024ABF">
      <w:pPr>
        <w:pStyle w:val="divdocumentsinglecolumn"/>
        <w:spacing w:line="340" w:lineRule="atLeast"/>
        <w:rPr>
          <w:rStyle w:val="spanjobtitle"/>
          <w:b w:val="0"/>
          <w:sz w:val="22"/>
          <w:szCs w:val="22"/>
        </w:rPr>
      </w:pPr>
      <w:r w:rsidRPr="00024ABF">
        <w:rPr>
          <w:rStyle w:val="spanjobtitle"/>
          <w:sz w:val="22"/>
          <w:szCs w:val="22"/>
          <w:u w:val="single"/>
        </w:rPr>
        <w:t xml:space="preserve">Hospice </w:t>
      </w:r>
      <w:r w:rsidR="000E3EE7">
        <w:rPr>
          <w:rStyle w:val="spanjobtitle"/>
          <w:sz w:val="22"/>
          <w:szCs w:val="22"/>
          <w:u w:val="single"/>
        </w:rPr>
        <w:t>NP/</w:t>
      </w:r>
      <w:r w:rsidRPr="00024ABF">
        <w:rPr>
          <w:rStyle w:val="spanjobtitle"/>
          <w:sz w:val="22"/>
          <w:szCs w:val="22"/>
          <w:u w:val="single"/>
        </w:rPr>
        <w:t>RN</w:t>
      </w:r>
      <w:r>
        <w:rPr>
          <w:rStyle w:val="spanjobtitle"/>
          <w:sz w:val="22"/>
          <w:szCs w:val="22"/>
        </w:rPr>
        <w:t xml:space="preserve">, </w:t>
      </w:r>
      <w:r w:rsidRPr="00024ABF">
        <w:rPr>
          <w:rStyle w:val="spanjobtitle"/>
          <w:b w:val="0"/>
          <w:sz w:val="22"/>
          <w:szCs w:val="22"/>
        </w:rPr>
        <w:t>12/01/2020- current</w:t>
      </w:r>
    </w:p>
    <w:p w14:paraId="2735C5EA" w14:textId="462DEA5B" w:rsidR="00024ABF" w:rsidRDefault="00D76422">
      <w:pPr>
        <w:pStyle w:val="divdocumentsinglecolumn"/>
        <w:spacing w:line="340" w:lineRule="atLeast"/>
        <w:rPr>
          <w:rStyle w:val="spanjobtitle"/>
          <w:sz w:val="22"/>
          <w:szCs w:val="22"/>
        </w:rPr>
      </w:pPr>
      <w:r>
        <w:rPr>
          <w:rStyle w:val="spanjobtitle"/>
          <w:sz w:val="22"/>
          <w:szCs w:val="22"/>
        </w:rPr>
        <w:t>USM</w:t>
      </w:r>
      <w:r w:rsidR="000E3EE7">
        <w:rPr>
          <w:rStyle w:val="spanjobtitle"/>
          <w:sz w:val="22"/>
          <w:szCs w:val="22"/>
        </w:rPr>
        <w:t xml:space="preserve"> Hospice, </w:t>
      </w:r>
      <w:r>
        <w:rPr>
          <w:rStyle w:val="spanjobtitle"/>
          <w:sz w:val="22"/>
          <w:szCs w:val="22"/>
        </w:rPr>
        <w:t>Green Way</w:t>
      </w:r>
      <w:r w:rsidR="004C2334">
        <w:rPr>
          <w:rStyle w:val="spanjobtitle"/>
          <w:sz w:val="22"/>
          <w:szCs w:val="22"/>
        </w:rPr>
        <w:t xml:space="preserve"> </w:t>
      </w:r>
      <w:proofErr w:type="spellStart"/>
      <w:r w:rsidR="004C2334">
        <w:rPr>
          <w:rStyle w:val="spanjobtitle"/>
          <w:sz w:val="22"/>
          <w:szCs w:val="22"/>
        </w:rPr>
        <w:t>Hospcie</w:t>
      </w:r>
      <w:proofErr w:type="spellEnd"/>
      <w:r w:rsidR="004C2334">
        <w:rPr>
          <w:rStyle w:val="spanjobtitle"/>
          <w:sz w:val="22"/>
          <w:szCs w:val="22"/>
        </w:rPr>
        <w:t xml:space="preserve">, </w:t>
      </w:r>
      <w:r>
        <w:rPr>
          <w:rStyle w:val="spanjobtitle"/>
          <w:sz w:val="22"/>
          <w:szCs w:val="22"/>
        </w:rPr>
        <w:t xml:space="preserve">Valley View Hospice </w:t>
      </w:r>
      <w:r w:rsidR="00024ABF" w:rsidRPr="00024ABF">
        <w:rPr>
          <w:rStyle w:val="spanjobtitle"/>
          <w:sz w:val="22"/>
          <w:szCs w:val="22"/>
        </w:rPr>
        <w:t>etc.</w:t>
      </w:r>
      <w:bookmarkStart w:id="0" w:name="_GoBack"/>
      <w:bookmarkEnd w:id="0"/>
    </w:p>
    <w:p w14:paraId="35C3C721" w14:textId="09334B76" w:rsidR="00973C82" w:rsidRPr="00973C82" w:rsidRDefault="00973C82" w:rsidP="00973C82">
      <w:pPr>
        <w:pStyle w:val="divdocumentsinglecolumn"/>
        <w:numPr>
          <w:ilvl w:val="0"/>
          <w:numId w:val="7"/>
        </w:numPr>
        <w:spacing w:line="340" w:lineRule="atLeast"/>
        <w:rPr>
          <w:rStyle w:val="spanjobtitle"/>
          <w:b w:val="0"/>
          <w:sz w:val="22"/>
          <w:szCs w:val="22"/>
        </w:rPr>
      </w:pPr>
      <w:r w:rsidRPr="005E71F0">
        <w:rPr>
          <w:rStyle w:val="spanjobtitle"/>
          <w:b w:val="0"/>
          <w:sz w:val="22"/>
          <w:szCs w:val="22"/>
        </w:rPr>
        <w:t xml:space="preserve">Full </w:t>
      </w:r>
      <w:r>
        <w:rPr>
          <w:rStyle w:val="spanjobtitle"/>
          <w:b w:val="0"/>
          <w:sz w:val="22"/>
          <w:szCs w:val="22"/>
        </w:rPr>
        <w:t>head-to-toe comprehensive assessment with subsequent documentation</w:t>
      </w:r>
      <w:r w:rsidR="00ED2084">
        <w:rPr>
          <w:rStyle w:val="spanjobtitle"/>
          <w:b w:val="0"/>
          <w:sz w:val="22"/>
          <w:szCs w:val="22"/>
        </w:rPr>
        <w:t xml:space="preserve"> (face-to-faces)</w:t>
      </w:r>
      <w:r>
        <w:rPr>
          <w:rStyle w:val="spanjobtitle"/>
          <w:b w:val="0"/>
          <w:sz w:val="22"/>
          <w:szCs w:val="22"/>
        </w:rPr>
        <w:t>;</w:t>
      </w:r>
    </w:p>
    <w:p w14:paraId="613E8A3D" w14:textId="1B55250D" w:rsidR="00973C82" w:rsidRPr="00973C82" w:rsidRDefault="005E71F0" w:rsidP="00024ABF">
      <w:pPr>
        <w:pStyle w:val="divdocumentsinglecolumn"/>
        <w:numPr>
          <w:ilvl w:val="0"/>
          <w:numId w:val="7"/>
        </w:numPr>
        <w:spacing w:line="340" w:lineRule="atLeast"/>
        <w:rPr>
          <w:rStyle w:val="spanjobtitle"/>
          <w:sz w:val="22"/>
          <w:szCs w:val="22"/>
        </w:rPr>
      </w:pPr>
      <w:r>
        <w:rPr>
          <w:rStyle w:val="spanjobtitle"/>
          <w:b w:val="0"/>
          <w:sz w:val="22"/>
          <w:szCs w:val="22"/>
        </w:rPr>
        <w:t>Medication administration</w:t>
      </w:r>
      <w:r w:rsidR="00973C82">
        <w:rPr>
          <w:rStyle w:val="spanjobtitle"/>
          <w:b w:val="0"/>
          <w:sz w:val="22"/>
          <w:szCs w:val="22"/>
        </w:rPr>
        <w:t xml:space="preserve"> (PO, IM, SQ</w:t>
      </w:r>
      <w:r w:rsidR="006439E2">
        <w:rPr>
          <w:rStyle w:val="spanjobtitle"/>
          <w:b w:val="0"/>
          <w:sz w:val="22"/>
          <w:szCs w:val="22"/>
        </w:rPr>
        <w:t>, NGT, G-tube</w:t>
      </w:r>
      <w:r w:rsidR="00973C82">
        <w:rPr>
          <w:rStyle w:val="spanjobtitle"/>
          <w:b w:val="0"/>
          <w:sz w:val="22"/>
          <w:szCs w:val="22"/>
        </w:rPr>
        <w:t>)</w:t>
      </w:r>
      <w:r>
        <w:rPr>
          <w:rStyle w:val="spanjobtitle"/>
          <w:b w:val="0"/>
          <w:sz w:val="22"/>
          <w:szCs w:val="22"/>
        </w:rPr>
        <w:t xml:space="preserve">, </w:t>
      </w:r>
      <w:r w:rsidR="00973C82">
        <w:rPr>
          <w:rStyle w:val="spanjobtitle"/>
          <w:b w:val="0"/>
          <w:sz w:val="22"/>
          <w:szCs w:val="22"/>
        </w:rPr>
        <w:t>medication reconciliation;</w:t>
      </w:r>
      <w:r>
        <w:rPr>
          <w:rStyle w:val="spanjobtitle"/>
          <w:b w:val="0"/>
          <w:sz w:val="22"/>
          <w:szCs w:val="22"/>
        </w:rPr>
        <w:t xml:space="preserve"> </w:t>
      </w:r>
    </w:p>
    <w:p w14:paraId="6ED7018B" w14:textId="6C09ECD5" w:rsidR="005E71F0" w:rsidRPr="005E71F0" w:rsidRDefault="00973C82" w:rsidP="00024ABF">
      <w:pPr>
        <w:pStyle w:val="divdocumentsinglecolumn"/>
        <w:numPr>
          <w:ilvl w:val="0"/>
          <w:numId w:val="7"/>
        </w:numPr>
        <w:spacing w:line="340" w:lineRule="atLeast"/>
        <w:rPr>
          <w:rStyle w:val="spanjobtitle"/>
          <w:sz w:val="22"/>
          <w:szCs w:val="22"/>
        </w:rPr>
      </w:pPr>
      <w:r>
        <w:rPr>
          <w:rStyle w:val="spanjobtitle"/>
          <w:b w:val="0"/>
          <w:sz w:val="22"/>
          <w:szCs w:val="22"/>
        </w:rPr>
        <w:t xml:space="preserve">Patient/Family/Caregiver </w:t>
      </w:r>
      <w:r w:rsidR="005E71F0">
        <w:rPr>
          <w:rStyle w:val="spanjobtitle"/>
          <w:b w:val="0"/>
          <w:sz w:val="22"/>
          <w:szCs w:val="22"/>
        </w:rPr>
        <w:t>education;</w:t>
      </w:r>
    </w:p>
    <w:p w14:paraId="24906F6A" w14:textId="5F008205" w:rsidR="005E71F0" w:rsidRPr="00973C82" w:rsidRDefault="005E71F0" w:rsidP="00973C82">
      <w:pPr>
        <w:pStyle w:val="divdocumentsinglecolumn"/>
        <w:numPr>
          <w:ilvl w:val="0"/>
          <w:numId w:val="7"/>
        </w:numPr>
        <w:spacing w:line="340" w:lineRule="atLeast"/>
        <w:rPr>
          <w:rStyle w:val="spanjobtitle"/>
          <w:sz w:val="22"/>
          <w:szCs w:val="22"/>
        </w:rPr>
      </w:pPr>
      <w:r>
        <w:rPr>
          <w:rStyle w:val="spanjobtitle"/>
          <w:b w:val="0"/>
          <w:sz w:val="22"/>
          <w:szCs w:val="22"/>
        </w:rPr>
        <w:t>Wound care, urinal catheter</w:t>
      </w:r>
      <w:r w:rsidR="00973C82">
        <w:rPr>
          <w:rStyle w:val="spanjobtitle"/>
          <w:b w:val="0"/>
          <w:sz w:val="22"/>
          <w:szCs w:val="22"/>
        </w:rPr>
        <w:t>, in-and-out catheter placement</w:t>
      </w:r>
      <w:r>
        <w:rPr>
          <w:rStyle w:val="spanjobtitle"/>
          <w:b w:val="0"/>
          <w:sz w:val="22"/>
          <w:szCs w:val="22"/>
        </w:rPr>
        <w:t>, stoma care;</w:t>
      </w:r>
    </w:p>
    <w:p w14:paraId="24586658" w14:textId="725EF214" w:rsidR="005E71F0" w:rsidRDefault="005E71F0" w:rsidP="00024ABF">
      <w:pPr>
        <w:pStyle w:val="divdocumentsinglecolumn"/>
        <w:numPr>
          <w:ilvl w:val="0"/>
          <w:numId w:val="7"/>
        </w:numPr>
        <w:spacing w:line="340" w:lineRule="atLeast"/>
        <w:rPr>
          <w:rStyle w:val="spanjobtitle"/>
          <w:b w:val="0"/>
          <w:sz w:val="22"/>
          <w:szCs w:val="22"/>
        </w:rPr>
      </w:pPr>
      <w:r w:rsidRPr="005E71F0">
        <w:rPr>
          <w:rStyle w:val="spanjobtitle"/>
          <w:b w:val="0"/>
          <w:sz w:val="22"/>
          <w:szCs w:val="22"/>
        </w:rPr>
        <w:lastRenderedPageBreak/>
        <w:t>Cre</w:t>
      </w:r>
      <w:r w:rsidR="00973C82">
        <w:rPr>
          <w:rStyle w:val="spanjobtitle"/>
          <w:b w:val="0"/>
          <w:sz w:val="22"/>
          <w:szCs w:val="22"/>
        </w:rPr>
        <w:t>ating personalized plan od care;</w:t>
      </w:r>
    </w:p>
    <w:p w14:paraId="7CD68D38" w14:textId="31567A2F" w:rsidR="00CD4CCE" w:rsidRDefault="00CD4CCE" w:rsidP="00024ABF">
      <w:pPr>
        <w:pStyle w:val="divdocumentsinglecolumn"/>
        <w:numPr>
          <w:ilvl w:val="0"/>
          <w:numId w:val="7"/>
        </w:numPr>
        <w:spacing w:line="340" w:lineRule="atLeast"/>
        <w:rPr>
          <w:rStyle w:val="spanjobtitle"/>
          <w:b w:val="0"/>
          <w:sz w:val="22"/>
          <w:szCs w:val="22"/>
        </w:rPr>
      </w:pPr>
      <w:r>
        <w:rPr>
          <w:rStyle w:val="spanjobtitle"/>
          <w:b w:val="0"/>
          <w:sz w:val="22"/>
          <w:szCs w:val="22"/>
        </w:rPr>
        <w:t>Plan of care evaluation during supervisory visits;</w:t>
      </w:r>
    </w:p>
    <w:p w14:paraId="274B91EC" w14:textId="09A41276" w:rsidR="00973C82" w:rsidRDefault="00973C82" w:rsidP="00024ABF">
      <w:pPr>
        <w:pStyle w:val="divdocumentsinglecolumn"/>
        <w:numPr>
          <w:ilvl w:val="0"/>
          <w:numId w:val="7"/>
        </w:numPr>
        <w:spacing w:line="340" w:lineRule="atLeast"/>
        <w:rPr>
          <w:rStyle w:val="spanjobtitle"/>
          <w:b w:val="0"/>
          <w:sz w:val="22"/>
          <w:szCs w:val="22"/>
        </w:rPr>
      </w:pPr>
      <w:r>
        <w:rPr>
          <w:rStyle w:val="spanjobtitle"/>
          <w:b w:val="0"/>
          <w:sz w:val="22"/>
          <w:szCs w:val="22"/>
        </w:rPr>
        <w:t>Addressing patient’s/family’s needs during interdisciplinary meeting.</w:t>
      </w:r>
    </w:p>
    <w:p w14:paraId="0FDBCED1" w14:textId="77777777" w:rsidR="005E71F0" w:rsidRPr="005E71F0" w:rsidRDefault="005E71F0" w:rsidP="005E71F0">
      <w:pPr>
        <w:pStyle w:val="divdocumentsinglecolumn"/>
        <w:spacing w:line="340" w:lineRule="atLeast"/>
        <w:ind w:left="360"/>
        <w:rPr>
          <w:rStyle w:val="spanjobtitle"/>
          <w:b w:val="0"/>
          <w:sz w:val="22"/>
          <w:szCs w:val="22"/>
        </w:rPr>
      </w:pPr>
    </w:p>
    <w:p w14:paraId="3AAD4231" w14:textId="5FB79C11" w:rsidR="00FD76DC" w:rsidRDefault="00FF0834">
      <w:pPr>
        <w:pStyle w:val="divdocumentsinglecolumn"/>
        <w:spacing w:line="340" w:lineRule="atLeast"/>
        <w:rPr>
          <w:sz w:val="22"/>
          <w:szCs w:val="22"/>
        </w:rPr>
      </w:pPr>
      <w:r w:rsidRPr="00024ABF">
        <w:rPr>
          <w:rStyle w:val="spanjobtitle"/>
          <w:sz w:val="22"/>
          <w:szCs w:val="22"/>
          <w:u w:val="single"/>
        </w:rPr>
        <w:t>Front Desk Receptionist</w:t>
      </w:r>
      <w:r>
        <w:rPr>
          <w:rStyle w:val="span"/>
          <w:sz w:val="22"/>
          <w:szCs w:val="22"/>
        </w:rPr>
        <w:t xml:space="preserve">, 01/2019 to </w:t>
      </w:r>
      <w:r w:rsidR="00954532">
        <w:rPr>
          <w:rStyle w:val="span"/>
          <w:sz w:val="22"/>
          <w:szCs w:val="22"/>
        </w:rPr>
        <w:t>07/2020</w:t>
      </w:r>
      <w:r>
        <w:rPr>
          <w:rStyle w:val="spanpaddedlineCharacter"/>
          <w:sz w:val="22"/>
          <w:szCs w:val="22"/>
        </w:rPr>
        <w:t xml:space="preserve"> </w:t>
      </w:r>
    </w:p>
    <w:p w14:paraId="23D133A9" w14:textId="77777777" w:rsidR="00FD76DC" w:rsidRDefault="00FF0834">
      <w:pPr>
        <w:pStyle w:val="spanpaddedline"/>
        <w:spacing w:line="340" w:lineRule="atLeast"/>
        <w:rPr>
          <w:sz w:val="22"/>
          <w:szCs w:val="22"/>
        </w:rPr>
      </w:pPr>
      <w:r>
        <w:rPr>
          <w:rStyle w:val="spancompanyname"/>
          <w:sz w:val="22"/>
          <w:szCs w:val="22"/>
        </w:rPr>
        <w:t>Sirius Imaging Inc.</w:t>
      </w:r>
      <w:r>
        <w:rPr>
          <w:rStyle w:val="span"/>
          <w:sz w:val="22"/>
          <w:szCs w:val="22"/>
        </w:rPr>
        <w:t xml:space="preserve"> – Panorama City, CA</w:t>
      </w:r>
    </w:p>
    <w:p w14:paraId="2BB7966A" w14:textId="77777777" w:rsidR="00FD76DC" w:rsidRDefault="00FF0834">
      <w:pPr>
        <w:pStyle w:val="divdocumentulli"/>
        <w:numPr>
          <w:ilvl w:val="0"/>
          <w:numId w:val="4"/>
        </w:numPr>
        <w:spacing w:line="340" w:lineRule="atLeast"/>
        <w:ind w:left="460" w:hanging="201"/>
        <w:rPr>
          <w:rStyle w:val="span"/>
          <w:sz w:val="22"/>
          <w:szCs w:val="22"/>
        </w:rPr>
      </w:pPr>
      <w:r>
        <w:rPr>
          <w:rStyle w:val="span"/>
          <w:sz w:val="22"/>
          <w:szCs w:val="22"/>
        </w:rPr>
        <w:t>Documented patient medical information, case histories and insurance details to facilitate smooth appointments and payment processing.</w:t>
      </w:r>
    </w:p>
    <w:p w14:paraId="3D1226F1" w14:textId="77777777" w:rsidR="00FD76DC" w:rsidRDefault="00FF0834">
      <w:pPr>
        <w:pStyle w:val="divdocumentulli"/>
        <w:numPr>
          <w:ilvl w:val="0"/>
          <w:numId w:val="4"/>
        </w:numPr>
        <w:spacing w:line="340" w:lineRule="atLeast"/>
        <w:ind w:left="460" w:hanging="201"/>
        <w:rPr>
          <w:rStyle w:val="span"/>
          <w:sz w:val="22"/>
          <w:szCs w:val="22"/>
        </w:rPr>
      </w:pPr>
      <w:r>
        <w:rPr>
          <w:rStyle w:val="span"/>
          <w:sz w:val="22"/>
          <w:szCs w:val="22"/>
        </w:rPr>
        <w:t>Organized paperwork such as charts and reports for office and patient needs.</w:t>
      </w:r>
    </w:p>
    <w:p w14:paraId="7C6CBB7F" w14:textId="77777777" w:rsidR="00FD76DC" w:rsidRDefault="00FF0834">
      <w:pPr>
        <w:pStyle w:val="divdocumentulli"/>
        <w:numPr>
          <w:ilvl w:val="0"/>
          <w:numId w:val="4"/>
        </w:numPr>
        <w:spacing w:line="340" w:lineRule="atLeast"/>
        <w:ind w:left="460" w:hanging="201"/>
        <w:rPr>
          <w:rStyle w:val="span"/>
          <w:sz w:val="22"/>
          <w:szCs w:val="22"/>
        </w:rPr>
      </w:pPr>
      <w:r>
        <w:rPr>
          <w:rStyle w:val="span"/>
          <w:sz w:val="22"/>
          <w:szCs w:val="22"/>
        </w:rPr>
        <w:t>Maintained current and accurate medical records for over 500 patients.</w:t>
      </w:r>
    </w:p>
    <w:p w14:paraId="7261F011" w14:textId="77777777" w:rsidR="00FD76DC" w:rsidRDefault="00FF0834">
      <w:pPr>
        <w:pStyle w:val="divdocumentulli"/>
        <w:numPr>
          <w:ilvl w:val="0"/>
          <w:numId w:val="4"/>
        </w:numPr>
        <w:spacing w:line="340" w:lineRule="atLeast"/>
        <w:ind w:left="460" w:hanging="201"/>
        <w:rPr>
          <w:rStyle w:val="span"/>
          <w:sz w:val="22"/>
          <w:szCs w:val="22"/>
        </w:rPr>
      </w:pPr>
      <w:r>
        <w:rPr>
          <w:rStyle w:val="span"/>
          <w:sz w:val="22"/>
          <w:szCs w:val="22"/>
        </w:rPr>
        <w:t>Used computerized data management systems to organize immense datasets and coordinate care details for large patient bases.</w:t>
      </w:r>
    </w:p>
    <w:p w14:paraId="3243C2F9" w14:textId="77777777" w:rsidR="00FD76DC" w:rsidRDefault="00FF0834">
      <w:pPr>
        <w:pStyle w:val="divdocumentulli"/>
        <w:numPr>
          <w:ilvl w:val="0"/>
          <w:numId w:val="4"/>
        </w:numPr>
        <w:spacing w:line="340" w:lineRule="atLeast"/>
        <w:ind w:left="460" w:hanging="201"/>
        <w:rPr>
          <w:rStyle w:val="span"/>
          <w:sz w:val="22"/>
          <w:szCs w:val="22"/>
        </w:rPr>
      </w:pPr>
      <w:r>
        <w:rPr>
          <w:rStyle w:val="span"/>
          <w:sz w:val="22"/>
          <w:szCs w:val="22"/>
        </w:rPr>
        <w:t>Verified and updated demographic and other personal information for clients with respect to personal boundaries when asking for important details.</w:t>
      </w:r>
    </w:p>
    <w:p w14:paraId="6C9B9B9A" w14:textId="77777777" w:rsidR="00FD76DC" w:rsidRDefault="00FF0834">
      <w:pPr>
        <w:pStyle w:val="divdocumentulli"/>
        <w:numPr>
          <w:ilvl w:val="0"/>
          <w:numId w:val="4"/>
        </w:numPr>
        <w:spacing w:line="340" w:lineRule="atLeast"/>
        <w:ind w:left="460" w:hanging="201"/>
        <w:rPr>
          <w:rStyle w:val="span"/>
          <w:sz w:val="22"/>
          <w:szCs w:val="22"/>
        </w:rPr>
      </w:pPr>
      <w:r>
        <w:rPr>
          <w:rStyle w:val="span"/>
          <w:sz w:val="22"/>
          <w:szCs w:val="22"/>
        </w:rPr>
        <w:t>Maintained patient databases and updated information in alignment with HIPAA protocols.</w:t>
      </w:r>
    </w:p>
    <w:p w14:paraId="28AD5849" w14:textId="77777777" w:rsidR="00FD76DC" w:rsidRDefault="00FF0834">
      <w:pPr>
        <w:pStyle w:val="divdocumentsinglecolumn"/>
        <w:spacing w:before="240" w:line="340" w:lineRule="atLeast"/>
        <w:rPr>
          <w:sz w:val="22"/>
          <w:szCs w:val="22"/>
        </w:rPr>
      </w:pPr>
      <w:r w:rsidRPr="00024ABF">
        <w:rPr>
          <w:rStyle w:val="spanjobtitle"/>
          <w:sz w:val="22"/>
          <w:szCs w:val="22"/>
          <w:u w:val="single"/>
        </w:rPr>
        <w:t>Front Desk Receptionist</w:t>
      </w:r>
      <w:r w:rsidRPr="00024ABF">
        <w:rPr>
          <w:rStyle w:val="span"/>
          <w:sz w:val="22"/>
          <w:szCs w:val="22"/>
          <w:u w:val="single"/>
        </w:rPr>
        <w:t>,</w:t>
      </w:r>
      <w:r>
        <w:rPr>
          <w:rStyle w:val="span"/>
          <w:sz w:val="22"/>
          <w:szCs w:val="22"/>
        </w:rPr>
        <w:t xml:space="preserve"> 01/2018 to 05/2018</w:t>
      </w:r>
      <w:r>
        <w:rPr>
          <w:rStyle w:val="spanpaddedlineCharacter"/>
          <w:sz w:val="22"/>
          <w:szCs w:val="22"/>
        </w:rPr>
        <w:t xml:space="preserve"> </w:t>
      </w:r>
    </w:p>
    <w:p w14:paraId="1D20AD62" w14:textId="77777777" w:rsidR="00FD76DC" w:rsidRDefault="00FF0834">
      <w:pPr>
        <w:pStyle w:val="spanpaddedline"/>
        <w:spacing w:line="340" w:lineRule="atLeast"/>
        <w:rPr>
          <w:sz w:val="22"/>
          <w:szCs w:val="22"/>
        </w:rPr>
      </w:pPr>
      <w:r>
        <w:rPr>
          <w:rStyle w:val="spancompanyname"/>
          <w:sz w:val="22"/>
          <w:szCs w:val="22"/>
        </w:rPr>
        <w:t xml:space="preserve">Sanity Home Health </w:t>
      </w:r>
      <w:r>
        <w:rPr>
          <w:rStyle w:val="span"/>
          <w:sz w:val="22"/>
          <w:szCs w:val="22"/>
        </w:rPr>
        <w:t>– Glendale, CA</w:t>
      </w:r>
    </w:p>
    <w:p w14:paraId="09A8394F" w14:textId="77777777" w:rsidR="00FD76DC" w:rsidRDefault="00FF0834">
      <w:pPr>
        <w:pStyle w:val="divdocumentulli"/>
        <w:numPr>
          <w:ilvl w:val="0"/>
          <w:numId w:val="5"/>
        </w:numPr>
        <w:spacing w:line="340" w:lineRule="atLeast"/>
        <w:ind w:left="460" w:hanging="201"/>
        <w:rPr>
          <w:rStyle w:val="span"/>
          <w:sz w:val="22"/>
          <w:szCs w:val="22"/>
        </w:rPr>
      </w:pPr>
      <w:r>
        <w:rPr>
          <w:rStyle w:val="span"/>
          <w:sz w:val="22"/>
          <w:szCs w:val="22"/>
        </w:rPr>
        <w:t>Enhanced office efficiency by handling numerous callers per day.</w:t>
      </w:r>
    </w:p>
    <w:p w14:paraId="15AB41BA" w14:textId="77777777" w:rsidR="00FD76DC" w:rsidRDefault="00FF0834">
      <w:pPr>
        <w:pStyle w:val="divdocumentulli"/>
        <w:numPr>
          <w:ilvl w:val="0"/>
          <w:numId w:val="5"/>
        </w:numPr>
        <w:spacing w:line="340" w:lineRule="atLeast"/>
        <w:ind w:left="460" w:hanging="201"/>
        <w:rPr>
          <w:rStyle w:val="span"/>
          <w:sz w:val="22"/>
          <w:szCs w:val="22"/>
        </w:rPr>
      </w:pPr>
      <w:r>
        <w:rPr>
          <w:rStyle w:val="span"/>
          <w:sz w:val="22"/>
          <w:szCs w:val="22"/>
        </w:rPr>
        <w:t>Completed skilled administrative work to support all office staff and operational requirements.</w:t>
      </w:r>
    </w:p>
    <w:p w14:paraId="6FDA707C" w14:textId="77777777" w:rsidR="00FD76DC" w:rsidRDefault="00FF0834">
      <w:pPr>
        <w:pStyle w:val="divdocumentulli"/>
        <w:numPr>
          <w:ilvl w:val="0"/>
          <w:numId w:val="5"/>
        </w:numPr>
        <w:spacing w:line="340" w:lineRule="atLeast"/>
        <w:ind w:left="460" w:hanging="201"/>
        <w:rPr>
          <w:rStyle w:val="span"/>
          <w:sz w:val="22"/>
          <w:szCs w:val="22"/>
        </w:rPr>
      </w:pPr>
      <w:r>
        <w:rPr>
          <w:rStyle w:val="span"/>
          <w:sz w:val="22"/>
          <w:szCs w:val="22"/>
        </w:rPr>
        <w:t>Organized paperwork such as charts and reports for office and patient needs.</w:t>
      </w:r>
    </w:p>
    <w:p w14:paraId="2A1A4660" w14:textId="77777777" w:rsidR="00FD76DC" w:rsidRDefault="00FF0834">
      <w:pPr>
        <w:pStyle w:val="divdocumentulli"/>
        <w:numPr>
          <w:ilvl w:val="0"/>
          <w:numId w:val="5"/>
        </w:numPr>
        <w:spacing w:line="340" w:lineRule="atLeast"/>
        <w:ind w:left="460" w:hanging="201"/>
        <w:rPr>
          <w:rStyle w:val="span"/>
          <w:sz w:val="22"/>
          <w:szCs w:val="22"/>
        </w:rPr>
      </w:pPr>
      <w:r>
        <w:rPr>
          <w:rStyle w:val="span"/>
          <w:sz w:val="22"/>
          <w:szCs w:val="22"/>
        </w:rPr>
        <w:t>Maintained current and accurate medical records for over 100 patients.</w:t>
      </w:r>
    </w:p>
    <w:p w14:paraId="4D0A9822" w14:textId="77777777" w:rsidR="00FD76DC" w:rsidRDefault="00FF0834">
      <w:pPr>
        <w:pStyle w:val="divdocumentulli"/>
        <w:numPr>
          <w:ilvl w:val="0"/>
          <w:numId w:val="5"/>
        </w:numPr>
        <w:spacing w:line="340" w:lineRule="atLeast"/>
        <w:ind w:left="460" w:hanging="201"/>
        <w:rPr>
          <w:rStyle w:val="span"/>
          <w:sz w:val="22"/>
          <w:szCs w:val="22"/>
        </w:rPr>
      </w:pPr>
      <w:r>
        <w:rPr>
          <w:rStyle w:val="span"/>
          <w:sz w:val="22"/>
          <w:szCs w:val="22"/>
        </w:rPr>
        <w:t>Fielded concerns surrounding patients and care, liaising between physician, patient and insurance company.</w:t>
      </w:r>
    </w:p>
    <w:p w14:paraId="2A7B203A" w14:textId="6E7DE740" w:rsidR="00FD76DC" w:rsidRDefault="00FF0834">
      <w:pPr>
        <w:pStyle w:val="divdocumentulli"/>
        <w:numPr>
          <w:ilvl w:val="0"/>
          <w:numId w:val="5"/>
        </w:numPr>
        <w:spacing w:line="340" w:lineRule="atLeast"/>
        <w:ind w:left="460" w:hanging="201"/>
        <w:rPr>
          <w:rStyle w:val="span"/>
          <w:sz w:val="22"/>
          <w:szCs w:val="22"/>
        </w:rPr>
      </w:pPr>
      <w:r>
        <w:rPr>
          <w:rStyle w:val="span"/>
          <w:sz w:val="22"/>
          <w:szCs w:val="22"/>
        </w:rPr>
        <w:t>Used computer programs and registration systems to schedule patients for routine procedures.</w:t>
      </w:r>
    </w:p>
    <w:p w14:paraId="43A8D6E3" w14:textId="77777777" w:rsidR="00FD76DC" w:rsidRDefault="00FF0834">
      <w:pPr>
        <w:pStyle w:val="divdocumentulli"/>
        <w:numPr>
          <w:ilvl w:val="0"/>
          <w:numId w:val="5"/>
        </w:numPr>
        <w:spacing w:line="340" w:lineRule="atLeast"/>
        <w:ind w:left="460" w:hanging="201"/>
        <w:rPr>
          <w:rStyle w:val="span"/>
          <w:sz w:val="22"/>
          <w:szCs w:val="22"/>
        </w:rPr>
      </w:pPr>
      <w:r>
        <w:rPr>
          <w:rStyle w:val="span"/>
          <w:sz w:val="22"/>
          <w:szCs w:val="22"/>
        </w:rPr>
        <w:t>Handled office inventory by ordering new supplies and scheduled equipment services and repairs.</w:t>
      </w:r>
    </w:p>
    <w:p w14:paraId="3F48AB97" w14:textId="77777777" w:rsidR="00FD76DC" w:rsidRDefault="00FF0834">
      <w:pPr>
        <w:pStyle w:val="divdocumentulli"/>
        <w:numPr>
          <w:ilvl w:val="0"/>
          <w:numId w:val="5"/>
        </w:numPr>
        <w:spacing w:line="340" w:lineRule="atLeast"/>
        <w:ind w:left="460" w:hanging="201"/>
        <w:rPr>
          <w:rStyle w:val="span"/>
          <w:sz w:val="22"/>
          <w:szCs w:val="22"/>
        </w:rPr>
      </w:pPr>
      <w:r>
        <w:rPr>
          <w:rStyle w:val="span"/>
          <w:sz w:val="22"/>
          <w:szCs w:val="22"/>
        </w:rPr>
        <w:t>Scheduled, rescheduled and handled cancelled appointments for patients.</w:t>
      </w:r>
    </w:p>
    <w:p w14:paraId="61EB93A0" w14:textId="77777777" w:rsidR="00FD76DC" w:rsidRDefault="00FF0834">
      <w:pPr>
        <w:pStyle w:val="divdocumentulli"/>
        <w:numPr>
          <w:ilvl w:val="0"/>
          <w:numId w:val="5"/>
        </w:numPr>
        <w:spacing w:line="340" w:lineRule="atLeast"/>
        <w:ind w:left="460" w:hanging="201"/>
        <w:rPr>
          <w:rStyle w:val="span"/>
          <w:sz w:val="22"/>
          <w:szCs w:val="22"/>
        </w:rPr>
      </w:pPr>
      <w:r>
        <w:rPr>
          <w:rStyle w:val="span"/>
          <w:sz w:val="22"/>
          <w:szCs w:val="22"/>
        </w:rPr>
        <w:t>Reviewed and sent medical records to other physicians upon request.</w:t>
      </w:r>
    </w:p>
    <w:p w14:paraId="258B3DD0" w14:textId="77777777" w:rsidR="00FD76DC" w:rsidRDefault="00FF0834">
      <w:pPr>
        <w:pStyle w:val="divdocumentulli"/>
        <w:numPr>
          <w:ilvl w:val="0"/>
          <w:numId w:val="5"/>
        </w:numPr>
        <w:spacing w:line="340" w:lineRule="atLeast"/>
        <w:ind w:left="460" w:hanging="201"/>
        <w:rPr>
          <w:rStyle w:val="span"/>
          <w:sz w:val="22"/>
          <w:szCs w:val="22"/>
        </w:rPr>
      </w:pPr>
      <w:r>
        <w:rPr>
          <w:rStyle w:val="span"/>
          <w:sz w:val="22"/>
          <w:szCs w:val="22"/>
        </w:rPr>
        <w:t>Adhered to strict HIPAA guidelines at all times to protect patient privacy.</w:t>
      </w:r>
    </w:p>
    <w:p w14:paraId="69CF227C" w14:textId="77777777" w:rsidR="00FD76DC" w:rsidRDefault="00FF0834">
      <w:pPr>
        <w:pStyle w:val="divdocumentdivheading"/>
        <w:tabs>
          <w:tab w:val="left" w:pos="3643"/>
          <w:tab w:val="left" w:pos="10560"/>
        </w:tabs>
        <w:spacing w:before="240" w:line="340" w:lineRule="atLeast"/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 xml:space="preserve"> </w:t>
      </w:r>
      <w:r>
        <w:rPr>
          <w:strike/>
          <w:color w:val="000000"/>
          <w:sz w:val="32"/>
        </w:rPr>
        <w:tab/>
      </w:r>
      <w:r>
        <w:rPr>
          <w:rStyle w:val="divdocumentdivsectiontitle"/>
          <w:smallCaps/>
          <w:shd w:val="clear" w:color="auto" w:fill="FFFFFF"/>
        </w:rPr>
        <w:t xml:space="preserve">   Community Services   </w:t>
      </w:r>
      <w:r>
        <w:rPr>
          <w:strike/>
          <w:color w:val="000000"/>
          <w:sz w:val="32"/>
        </w:rPr>
        <w:tab/>
      </w:r>
    </w:p>
    <w:p w14:paraId="4A6AEBA7" w14:textId="77777777" w:rsidR="00FD76DC" w:rsidRDefault="00FF0834">
      <w:pPr>
        <w:pStyle w:val="divdocumentulli"/>
        <w:numPr>
          <w:ilvl w:val="0"/>
          <w:numId w:val="6"/>
        </w:numPr>
        <w:spacing w:line="340" w:lineRule="atLeast"/>
        <w:ind w:left="460" w:hanging="201"/>
        <w:rPr>
          <w:sz w:val="22"/>
          <w:szCs w:val="22"/>
        </w:rPr>
      </w:pPr>
      <w:r>
        <w:rPr>
          <w:sz w:val="22"/>
          <w:szCs w:val="22"/>
        </w:rPr>
        <w:t>One Generation</w:t>
      </w:r>
    </w:p>
    <w:p w14:paraId="02DF4222" w14:textId="77777777" w:rsidR="00FD76DC" w:rsidRDefault="00FF0834">
      <w:pPr>
        <w:pStyle w:val="divdocumentulli"/>
        <w:numPr>
          <w:ilvl w:val="0"/>
          <w:numId w:val="6"/>
        </w:numPr>
        <w:spacing w:line="340" w:lineRule="atLeast"/>
        <w:ind w:left="460" w:hanging="201"/>
        <w:rPr>
          <w:sz w:val="22"/>
          <w:szCs w:val="22"/>
        </w:rPr>
      </w:pPr>
      <w:r>
        <w:rPr>
          <w:sz w:val="22"/>
          <w:szCs w:val="22"/>
        </w:rPr>
        <w:t>Prime Med Pharmacy</w:t>
      </w:r>
    </w:p>
    <w:p w14:paraId="49F8CB5F" w14:textId="77777777" w:rsidR="00FD76DC" w:rsidRDefault="00FF0834">
      <w:pPr>
        <w:pStyle w:val="divdocumentulli"/>
        <w:numPr>
          <w:ilvl w:val="0"/>
          <w:numId w:val="6"/>
        </w:numPr>
        <w:spacing w:line="340" w:lineRule="atLeast"/>
        <w:ind w:left="460" w:hanging="201"/>
        <w:rPr>
          <w:sz w:val="22"/>
          <w:szCs w:val="22"/>
        </w:rPr>
      </w:pPr>
      <w:r>
        <w:rPr>
          <w:sz w:val="22"/>
          <w:szCs w:val="22"/>
        </w:rPr>
        <w:t>Friendly Adult Day Care</w:t>
      </w:r>
    </w:p>
    <w:p w14:paraId="689EDE1E" w14:textId="77777777" w:rsidR="00FD76DC" w:rsidRDefault="00FF0834">
      <w:pPr>
        <w:pStyle w:val="divdocumentulli"/>
        <w:numPr>
          <w:ilvl w:val="0"/>
          <w:numId w:val="6"/>
        </w:numPr>
        <w:spacing w:line="340" w:lineRule="atLeast"/>
        <w:ind w:left="460" w:hanging="201"/>
        <w:rPr>
          <w:sz w:val="22"/>
          <w:szCs w:val="22"/>
        </w:rPr>
      </w:pPr>
      <w:proofErr w:type="spellStart"/>
      <w:r>
        <w:rPr>
          <w:sz w:val="22"/>
          <w:szCs w:val="22"/>
        </w:rPr>
        <w:t>Kapanyan</w:t>
      </w:r>
      <w:proofErr w:type="spellEnd"/>
      <w:r>
        <w:rPr>
          <w:sz w:val="22"/>
          <w:szCs w:val="22"/>
        </w:rPr>
        <w:t xml:space="preserve"> Family Child Care</w:t>
      </w:r>
    </w:p>
    <w:p w14:paraId="6593F940" w14:textId="77777777" w:rsidR="00DA767D" w:rsidRDefault="00DA767D" w:rsidP="00DA767D">
      <w:pPr>
        <w:pStyle w:val="divdocumentulli"/>
        <w:spacing w:line="340" w:lineRule="atLeast"/>
        <w:rPr>
          <w:sz w:val="22"/>
          <w:szCs w:val="22"/>
        </w:rPr>
      </w:pPr>
    </w:p>
    <w:p w14:paraId="39B43A9D" w14:textId="77777777" w:rsidR="007A627E" w:rsidRDefault="007A627E" w:rsidP="00DA767D">
      <w:pPr>
        <w:pStyle w:val="divdocumentulli"/>
        <w:spacing w:line="340" w:lineRule="atLeast"/>
        <w:rPr>
          <w:sz w:val="22"/>
          <w:szCs w:val="22"/>
        </w:rPr>
      </w:pPr>
    </w:p>
    <w:p w14:paraId="0080127C" w14:textId="77777777" w:rsidR="007A627E" w:rsidRDefault="007A627E" w:rsidP="00DA767D">
      <w:pPr>
        <w:pStyle w:val="divdocumentulli"/>
        <w:spacing w:line="340" w:lineRule="atLeast"/>
        <w:rPr>
          <w:sz w:val="22"/>
          <w:szCs w:val="22"/>
        </w:rPr>
      </w:pPr>
    </w:p>
    <w:p w14:paraId="78CDFE5D" w14:textId="77777777" w:rsidR="00DA767D" w:rsidRDefault="00DA767D" w:rsidP="00DA767D">
      <w:pPr>
        <w:pStyle w:val="divdocumentulli"/>
        <w:spacing w:line="340" w:lineRule="atLeast"/>
        <w:rPr>
          <w:sz w:val="22"/>
          <w:szCs w:val="22"/>
        </w:rPr>
      </w:pPr>
    </w:p>
    <w:p w14:paraId="745BF124" w14:textId="77777777" w:rsidR="00DA767D" w:rsidRDefault="00DA767D" w:rsidP="00DA767D">
      <w:pPr>
        <w:pStyle w:val="divdocumentulli"/>
        <w:spacing w:line="340" w:lineRule="atLeast"/>
        <w:rPr>
          <w:sz w:val="22"/>
          <w:szCs w:val="22"/>
        </w:rPr>
      </w:pPr>
    </w:p>
    <w:p w14:paraId="063EF116" w14:textId="77777777" w:rsidR="00DA767D" w:rsidRDefault="00DA767D" w:rsidP="00DA767D">
      <w:pPr>
        <w:pStyle w:val="divdocumentulli"/>
        <w:spacing w:line="340" w:lineRule="atLeast"/>
        <w:rPr>
          <w:sz w:val="22"/>
          <w:szCs w:val="22"/>
        </w:rPr>
      </w:pPr>
    </w:p>
    <w:p w14:paraId="54BEAA79" w14:textId="77777777" w:rsidR="00DA767D" w:rsidRDefault="00DA767D" w:rsidP="00DA767D">
      <w:pPr>
        <w:pStyle w:val="divdocumentulli"/>
        <w:spacing w:line="340" w:lineRule="atLeast"/>
        <w:rPr>
          <w:sz w:val="22"/>
          <w:szCs w:val="22"/>
        </w:rPr>
      </w:pPr>
    </w:p>
    <w:p w14:paraId="31BC173D" w14:textId="77777777" w:rsidR="00FD76DC" w:rsidRDefault="00FF0834" w:rsidP="00D02F8E">
      <w:pPr>
        <w:pStyle w:val="p"/>
        <w:spacing w:line="340" w:lineRule="atLeast"/>
        <w:jc w:val="center"/>
        <w:rPr>
          <w:sz w:val="22"/>
          <w:szCs w:val="22"/>
        </w:rPr>
      </w:pPr>
      <w:r>
        <w:rPr>
          <w:rStyle w:val="em"/>
          <w:i/>
          <w:iCs/>
          <w:sz w:val="22"/>
          <w:szCs w:val="22"/>
        </w:rPr>
        <w:t>References Available Upon Request</w:t>
      </w:r>
    </w:p>
    <w:sectPr w:rsidR="00FD76DC">
      <w:pgSz w:w="12240" w:h="15840"/>
      <w:pgMar w:top="640" w:right="840" w:bottom="64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7388A6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BF6FC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662F5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05697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B28A2A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48669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F72897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E20BF4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6DE8F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 w:tplc="A40862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7BC49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97862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C4CB0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F7AB68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480B1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782AC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7880FF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1C056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 w:tplc="5434C4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E9CBB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7D869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E92EE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A266B9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B1C8B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D1ED51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6B2424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55090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 w:tplc="A71A2D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E6C27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A2284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E9C3D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BA037E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34C22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9F8D5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12690D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0DCEA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 w:tplc="2EC48A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B4CDD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C72A0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D6A1C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A962E8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650543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9BEB3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7A6343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BA25B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 w:tplc="311C72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EEA1B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180B6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6E0FC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5E84F3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60C19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8FC69C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BF00A4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B18BA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71B337CC"/>
    <w:multiLevelType w:val="hybridMultilevel"/>
    <w:tmpl w:val="30E8B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6DC"/>
    <w:rsid w:val="0000070A"/>
    <w:rsid w:val="00024ABF"/>
    <w:rsid w:val="000C4359"/>
    <w:rsid w:val="000E3EE7"/>
    <w:rsid w:val="001F0DBC"/>
    <w:rsid w:val="00457332"/>
    <w:rsid w:val="004C2334"/>
    <w:rsid w:val="005A3780"/>
    <w:rsid w:val="005E71F0"/>
    <w:rsid w:val="00600BA0"/>
    <w:rsid w:val="006439E2"/>
    <w:rsid w:val="0071731E"/>
    <w:rsid w:val="007A627E"/>
    <w:rsid w:val="00875B94"/>
    <w:rsid w:val="009111E3"/>
    <w:rsid w:val="00914206"/>
    <w:rsid w:val="00915F16"/>
    <w:rsid w:val="00954532"/>
    <w:rsid w:val="00967C45"/>
    <w:rsid w:val="00973C82"/>
    <w:rsid w:val="009B6E82"/>
    <w:rsid w:val="009D41A6"/>
    <w:rsid w:val="00A02FB1"/>
    <w:rsid w:val="00A4051F"/>
    <w:rsid w:val="00AD1BCA"/>
    <w:rsid w:val="00C41F80"/>
    <w:rsid w:val="00CD4CCE"/>
    <w:rsid w:val="00CE0742"/>
    <w:rsid w:val="00D02F8E"/>
    <w:rsid w:val="00D711CA"/>
    <w:rsid w:val="00D76422"/>
    <w:rsid w:val="00DA767D"/>
    <w:rsid w:val="00E3326D"/>
    <w:rsid w:val="00ED2084"/>
    <w:rsid w:val="00F35EC5"/>
    <w:rsid w:val="00F724A8"/>
    <w:rsid w:val="00FD76DC"/>
    <w:rsid w:val="00FF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E4F9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05BCE"/>
    <w:pPr>
      <w:spacing w:line="240" w:lineRule="atLeast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vdocument">
    <w:name w:val="div_document"/>
    <w:basedOn w:val="Normal"/>
    <w:pPr>
      <w:spacing w:line="340" w:lineRule="atLeast"/>
    </w:pPr>
  </w:style>
  <w:style w:type="paragraph" w:customStyle="1" w:styleId="divdocumentdivfirstsection">
    <w:name w:val="div_document_div_firstsection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documentdivname">
    <w:name w:val="div_document_div_name"/>
    <w:basedOn w:val="Normal"/>
    <w:rPr>
      <w:color w:val="000000"/>
    </w:rPr>
  </w:style>
  <w:style w:type="paragraph" w:customStyle="1" w:styleId="divonlyName">
    <w:name w:val="div_onlyName"/>
    <w:basedOn w:val="div"/>
  </w:style>
  <w:style w:type="paragraph" w:customStyle="1" w:styleId="div">
    <w:name w:val="div"/>
    <w:basedOn w:val="Normal"/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documentdivlowerborderupper">
    <w:name w:val="div_document_div_lowerborderupper"/>
    <w:basedOn w:val="Normal"/>
    <w:pPr>
      <w:pBdr>
        <w:bottom w:val="single" w:sz="8" w:space="0" w:color="000000"/>
      </w:pBdr>
      <w:spacing w:line="0" w:lineRule="atLeast"/>
    </w:pPr>
    <w:rPr>
      <w:color w:val="000000"/>
      <w:sz w:val="0"/>
      <w:szCs w:val="0"/>
    </w:rPr>
  </w:style>
  <w:style w:type="paragraph" w:customStyle="1" w:styleId="divdocumentdivlowerborder">
    <w:name w:val="div_document_div_lowerborder"/>
    <w:basedOn w:val="Normal"/>
    <w:pPr>
      <w:pBdr>
        <w:bottom w:val="single" w:sz="24" w:space="0" w:color="000000"/>
      </w:pBdr>
      <w:spacing w:line="0" w:lineRule="atLeast"/>
    </w:pPr>
    <w:rPr>
      <w:color w:val="000000"/>
      <w:sz w:val="0"/>
      <w:szCs w:val="0"/>
    </w:rPr>
  </w:style>
  <w:style w:type="paragraph" w:customStyle="1" w:styleId="divdocumentdivSECTIONCNTC">
    <w:name w:val="div_document_div_SECTION_CNTC"/>
    <w:basedOn w:val="Normal"/>
  </w:style>
  <w:style w:type="paragraph" w:customStyle="1" w:styleId="divaddress">
    <w:name w:val="div_address"/>
    <w:basedOn w:val="div"/>
    <w:pPr>
      <w:spacing w:line="320" w:lineRule="atLeast"/>
      <w:jc w:val="center"/>
    </w:pPr>
    <w:rPr>
      <w:sz w:val="20"/>
      <w:szCs w:val="20"/>
    </w:rPr>
  </w:style>
  <w:style w:type="character" w:customStyle="1" w:styleId="divdocumentdivaddressli">
    <w:name w:val="div_document_div_address_li"/>
    <w:basedOn w:val="DefaultParagraphFont"/>
  </w:style>
  <w:style w:type="character" w:customStyle="1" w:styleId="documentzipsuffix">
    <w:name w:val="document_zipsuffix"/>
    <w:basedOn w:val="DefaultParagraphFont"/>
  </w:style>
  <w:style w:type="character" w:customStyle="1" w:styleId="documentzipprefix">
    <w:name w:val="document_zipprefix"/>
    <w:basedOn w:val="DefaultParagraphFont"/>
    <w:rPr>
      <w:vanish/>
    </w:rPr>
  </w:style>
  <w:style w:type="character" w:customStyle="1" w:styleId="documentbullet">
    <w:name w:val="document_bullet"/>
    <w:basedOn w:val="DefaultParagraphFont"/>
    <w:rPr>
      <w:sz w:val="24"/>
      <w:szCs w:val="24"/>
    </w:rPr>
  </w:style>
  <w:style w:type="paragraph" w:customStyle="1" w:styleId="divdocumentsection">
    <w:name w:val="div_document_section"/>
    <w:basedOn w:val="Normal"/>
  </w:style>
  <w:style w:type="paragraph" w:customStyle="1" w:styleId="divdocumentdivheading">
    <w:name w:val="div_document_div_heading"/>
    <w:basedOn w:val="Normal"/>
  </w:style>
  <w:style w:type="character" w:customStyle="1" w:styleId="divdocumentdivheadingCharacter">
    <w:name w:val="div_document_div_heading Character"/>
    <w:basedOn w:val="DefaultParagraphFont"/>
  </w:style>
  <w:style w:type="character" w:customStyle="1" w:styleId="divdocumentdivsectiontitle">
    <w:name w:val="div_document_div_sectiontitle"/>
    <w:basedOn w:val="DefaultParagraphFont"/>
    <w:rPr>
      <w:color w:val="000000"/>
      <w:sz w:val="32"/>
      <w:szCs w:val="32"/>
    </w:rPr>
  </w:style>
  <w:style w:type="paragraph" w:customStyle="1" w:styleId="divdocumentsinglecolumn">
    <w:name w:val="div_document_singlecolumn"/>
    <w:basedOn w:val="Normal"/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spandegree">
    <w:name w:val="span_degree"/>
    <w:basedOn w:val="span"/>
    <w:rPr>
      <w:b/>
      <w:bCs/>
      <w:sz w:val="24"/>
      <w:szCs w:val="24"/>
      <w:bdr w:val="none" w:sz="0" w:space="0" w:color="auto"/>
      <w:vertAlign w:val="baseline"/>
    </w:rPr>
  </w:style>
  <w:style w:type="paragraph" w:customStyle="1" w:styleId="spanpaddedline">
    <w:name w:val="span_paddedline"/>
    <w:basedOn w:val="spanParagraph"/>
  </w:style>
  <w:style w:type="paragraph" w:customStyle="1" w:styleId="spanParagraph">
    <w:name w:val="span Paragraph"/>
    <w:basedOn w:val="Normal"/>
  </w:style>
  <w:style w:type="character" w:customStyle="1" w:styleId="spancompanyname">
    <w:name w:val="span_companyname"/>
    <w:basedOn w:val="span"/>
    <w:rPr>
      <w:b/>
      <w:bCs/>
      <w:sz w:val="24"/>
      <w:szCs w:val="24"/>
      <w:bdr w:val="none" w:sz="0" w:space="0" w:color="auto"/>
      <w:vertAlign w:val="baseline"/>
    </w:rPr>
  </w:style>
  <w:style w:type="paragraph" w:customStyle="1" w:styleId="divdocumentulli">
    <w:name w:val="div_document_ul_li"/>
    <w:basedOn w:val="Normal"/>
  </w:style>
  <w:style w:type="paragraph" w:customStyle="1" w:styleId="p">
    <w:name w:val="p"/>
    <w:basedOn w:val="Normal"/>
  </w:style>
  <w:style w:type="character" w:customStyle="1" w:styleId="u">
    <w:name w:val="u"/>
    <w:basedOn w:val="DefaultParagraphFont"/>
    <w:rPr>
      <w:sz w:val="24"/>
      <w:szCs w:val="24"/>
      <w:bdr w:val="none" w:sz="0" w:space="0" w:color="auto"/>
      <w:vertAlign w:val="baseline"/>
    </w:rPr>
  </w:style>
  <w:style w:type="character" w:customStyle="1" w:styleId="em">
    <w:name w:val="em"/>
    <w:basedOn w:val="DefaultParagraphFont"/>
    <w:rPr>
      <w:sz w:val="24"/>
      <w:szCs w:val="24"/>
      <w:bdr w:val="none" w:sz="0" w:space="0" w:color="auto"/>
      <w:vertAlign w:val="baseline"/>
    </w:rPr>
  </w:style>
  <w:style w:type="character" w:customStyle="1" w:styleId="Strong1">
    <w:name w:val="Strong1"/>
    <w:basedOn w:val="DefaultParagraphFont"/>
    <w:rPr>
      <w:sz w:val="24"/>
      <w:szCs w:val="24"/>
      <w:bdr w:val="none" w:sz="0" w:space="0" w:color="auto"/>
      <w:vertAlign w:val="baseline"/>
    </w:rPr>
  </w:style>
  <w:style w:type="table" w:customStyle="1" w:styleId="divdocumenttable">
    <w:name w:val="div_document_table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anjobtitle">
    <w:name w:val="span_jobtitle"/>
    <w:basedOn w:val="span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spanpaddedlineCharacter">
    <w:name w:val="span_paddedline Character"/>
    <w:basedOn w:val="span"/>
    <w:rPr>
      <w:sz w:val="24"/>
      <w:szCs w:val="24"/>
      <w:bdr w:val="none" w:sz="0" w:space="0" w:color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4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547</Words>
  <Characters>3124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Irina Ayrapetyan</vt:lpstr>
    </vt:vector>
  </TitlesOfParts>
  <Company/>
  <LinksUpToDate>false</LinksUpToDate>
  <CharactersWithSpaces>3664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Irina Ayrapetyan</dc:title>
  <cp:lastModifiedBy>Microsoft Office User</cp:lastModifiedBy>
  <cp:revision>32</cp:revision>
  <dcterms:created xsi:type="dcterms:W3CDTF">2020-06-27T03:46:00Z</dcterms:created>
  <dcterms:modified xsi:type="dcterms:W3CDTF">2026-01-06T06:42:00Z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1ye=0">
    <vt:lpwstr>DDIAAB+LCAAAAAAABAAVmrW2rFoUBT+IALfgBbhr4xnu7nz9OzcngL3XmrNqdCMMRsI8I/AcRVIMQjI8jCACC5EQx/EUDDVKK38EJUxPJn9N4i4ywf+EU0zH35fO3/TMobJFFBKDQDAf9q9VPwPkcWb2BcprEYV7TF6dMM0swtGM6Ee1BK4CkAjmu6iiZVZb3QrsPpsnBWg2BXfToTtOxoejodaMlzSrQJWkbA4HBdjuZ9RRhob2dWAk4YZ7Agg</vt:lpwstr>
  </property>
  <property fmtid="{D5CDD505-2E9C-101B-9397-08002B2CF9AE}" pid="3" name="x1ye=1">
    <vt:lpwstr>2nPVq5fATU/OrIhy1fbnPVzsg2RY+YmbELoOUgrX3TCQOxjLXz2FWxtIuYXSZ1Xg4LunOIRfYcP180dqsbOulGHmw9mxPanJOz5c37/W1SvIQEguv2GOmuyf29i0FlZb3KjmaVgKDnLCgxCrI2/fBP1shk1leGEKWm9/3gimCu3DUpIhY2dEGOi5WhXZC2s5gRVGm+oar9t6O+VnC5LQwiYh40a1Ih8VhqSLFhjkwvyz/mbtSUJJB9Bf3XMbjSr</vt:lpwstr>
  </property>
  <property fmtid="{D5CDD505-2E9C-101B-9397-08002B2CF9AE}" pid="4" name="x1ye=10">
    <vt:lpwstr>2gisrIX1OSC7GzyfURUJaE7OtDBhMBq2ySNyyAtTThJaEwuGesjAq2V63pM0Rlp5UWDWBkMLjkoOqoHpIqFSrOZ+ZGROm3e/k7kN8vW3gQXd/W1WbX/fu8knCnWfgA2OMlMWEyb+qa8MyISUIAmbaSnKXE32fx1Ucfi6UrHsg5qgSzwy9u/0pn3nKTa2LsIwRbetqdu8uzflviKCaZQoxdV6kS9KCmm2pOHcSSycRaYOWCWMWmgu2lnNLhRWYXE</vt:lpwstr>
  </property>
  <property fmtid="{D5CDD505-2E9C-101B-9397-08002B2CF9AE}" pid="5" name="x1ye=11">
    <vt:lpwstr>sTWGh8t3+kZbLJT9+PN+xKFFXhtflXA6i+G3ks1o+jk/NtzPM0kwPrbzROY+6kvIquk7ch/dChgD4FOtM3eRzrHfk/1YUS9WS4xIjbjKFyxsNEijHB9uRcmAEIiz2/eEbwjYPpUlwPCN7OMk4KoFYkVbLS4tMhGM9wPkoQe3JsuzX8Du+hP4Oz9SsFfI11fO5UL7Gb72rQnWhaaAGZostWg0EWNvLBCgh4rizEv1c3yNbgXPkRnuRTkW/7VNM4/</vt:lpwstr>
  </property>
  <property fmtid="{D5CDD505-2E9C-101B-9397-08002B2CF9AE}" pid="6" name="x1ye=12">
    <vt:lpwstr>f/GvU5yqfyUoIB9yNCwbxDOEmim9ADbrFZlU1yDI/n2MPCRUylRYqoCDLa7EQCvpx8+5cBTdCXMkO9L0E1dTBikrlbPrL6Bybk0I3rozdeKwYZ0G0d769KfThqAIctGO/oanH7vQf0srqsY+ndj5M+FFIy6MUmoRxLqt7K+ZqXliIlcpghR7IUXOfcJQsn0ml6yJvO/igYURORfvffZLI/hzSaXGqtd7HL4eeTWFNz8wdMEaTqgGHCmzppsvqys</vt:lpwstr>
  </property>
  <property fmtid="{D5CDD505-2E9C-101B-9397-08002B2CF9AE}" pid="7" name="x1ye=13">
    <vt:lpwstr>aWQco5U0lBzZvt9dm8MwBXrbxm5a1aEsrMiBpzt1n3SQUvF7AM+UoCbPbPFYfJSDHYT+0U37cKmgdFnyV5s5st7sfknaCuJzxyf/NSe2vnhPaRTmGdCk7i4LHl04aDyMlz8NZ3XNc0Xtixy6akxPbqytlLvEVzWXbynhM74oBMDGWryIxkpELCnr94h8J4vXBYhMTMW2gCOa3AHS/Zb91YzLC/gXkI3JKJ9BPf+osHjvT4GDWewsL4dovDTElOb</vt:lpwstr>
  </property>
  <property fmtid="{D5CDD505-2E9C-101B-9397-08002B2CF9AE}" pid="8" name="x1ye=14">
    <vt:lpwstr>HXcoBXVvY70CW/nIJQtcDP1jg8dS1Lq7TZRYz0enBnhx5K7OjsFvFBiez8Mi4MlQlIWFdHEeESCgb4MyRKnWUUZoTxRwUCPcHeV851BC9NYsgVTJxvGwnO4vfubFP/SWHIZkOEcC+Wz8pOZ5OdRsatjuX3GjY3t3AZTfFRQopTxw91WKko5IjhEMTCUoK5MfIPQ6ojJYCj2EsdEZOBh/22/bB9ILPo9fyRgdw4r6SgOGcyuAyTIbR+biWoih4Rc</vt:lpwstr>
  </property>
  <property fmtid="{D5CDD505-2E9C-101B-9397-08002B2CF9AE}" pid="9" name="x1ye=15">
    <vt:lpwstr>cJQr21T52IavqouYEmk6VDebuXoMAA7QIyP/Cm/0pm/Ouc1JEqiTKQ2XiT9N6yYvkwUJpIK3f9mtoqrv8oVhIvgYRC1zTGTMLofvmqiq7bV+Z4ZJvQI/FMP+1Y31nbzw9t3uwdKH/ipOrxrfMZWXxJxVh1MBYgNNMZVqG35bQ5bbUvbbw3IaYRUHTYIKEYafjPBy+NtgXLpU2UlkWV/4mBsxaSqeaPNunFi/coEIH0ap2NF+zk5Zn2giYepkEzx</vt:lpwstr>
  </property>
  <property fmtid="{D5CDD505-2E9C-101B-9397-08002B2CF9AE}" pid="10" name="x1ye=16">
    <vt:lpwstr>Z49go2mtAKR5mJns6BqpIlYFciObcf18Xx3nrJRpCSK1Z5qMJ3+8UuftBRactC3A46GhvkOjWiSs10IN8Rs/6vqzuFP866HZzJZXqeVYejtnB9nodY3xhhVU54HpzTfDqGatA9vxUPOAikY5xTeUsvjhjQycm8sOnUHa6fYsFLaqscYSlBfX/YABEdvvL77XvYvbglysOcUiLEKkYWlX1eqfl8w85VYW9/3po7GojiqLeHhicjV47UGfETZudUF</vt:lpwstr>
  </property>
  <property fmtid="{D5CDD505-2E9C-101B-9397-08002B2CF9AE}" pid="11" name="x1ye=17">
    <vt:lpwstr>6okYmcaMoS8dBV7AvtGya6b35CKs2Cxq+vymfu5Ut4CorNuk8W/j99VDJe02kxN6hi/P1GsuTauPZp6a7FG/keq15x+A4ZADYyCyoW4rzV8Icn5L99ICGh7rjS7Q7EVHGxOqHgh4mWS/N+VesNxC9Ubp8sNq/7IoZa2r1lYKZNUOoEai5q9Qf5hMagECkUWmeOviBwa2oF4pQsVVOnQLEqm5J2F9u/v7mYrLDoVAt/O5Vfhx8PmCZjsS02MzLhA</vt:lpwstr>
  </property>
  <property fmtid="{D5CDD505-2E9C-101B-9397-08002B2CF9AE}" pid="12" name="x1ye=18">
    <vt:lpwstr>qABrYoamMxblmz/IuRW9jl3qDWdt1SJgGoafsQ3tdllqk0a2g2D5KpolBJNGj/BOm2tb/Dak4XuAUmDXkFuP3Qwc69hc3rFpf85zvg4ZJdScTsSNL7HibFLBtF7/7GdR1G0WVeBxCopX+owiXJv5zWZnIQBVnlXgjkRfqFPtCIj6Dtg+goTZphiV1rzNDear9OZwYkNxYWk8oZPGTZ+L+8cTNeVGbxRoRQuv+6SDkQXBXv5hxg1buOnNl/COMDG</vt:lpwstr>
  </property>
  <property fmtid="{D5CDD505-2E9C-101B-9397-08002B2CF9AE}" pid="13" name="x1ye=19">
    <vt:lpwstr>9iUIjSxFDSkEz6GrGyuZ7wlDQemf07xZ8p86VsJOV6iOvJGOKWF1wja20m1GP7t7anDIo/UT11STlji+VUTAuCAugRwmI0XdUaz/B7fRUr/npl+OhqPgDxLop3qmdixw18RzUJ0tNlxiPWiKiy1ow9bVeXoWT5Fssgzd7AsN7hRXWeVFHJCqWLJ1qolweQuxEv/uaMMN5RyzKG87XoqlyccEH3HYtmplGS0FFNF2TmKaxITif7MBK8OM3RmgIQO</vt:lpwstr>
  </property>
  <property fmtid="{D5CDD505-2E9C-101B-9397-08002B2CF9AE}" pid="14" name="x1ye=2">
    <vt:lpwstr>Ag4KeGLvj1NRb8FPVro+CRmBf4mkgYTfuEZqv/AQHYSP0PPfJY435dHJdfN6t079QAo3ZMPt5V90J+46fMnidEUmh2tKoKqEr3fA1kgFbr3/kdn/4c4BFFlc6+jPK+0v50K809nXR23g6pJ/JbqRtRPgart6eDXH4tPhqXwIkPiAtolOzjk1/gqxoLbevHStCpKjILvF407hlHZ4pa3sBb/L5PVT4wsYwXQuwpgsUlZk0CMTtrf/URnOF4Bzdsp</vt:lpwstr>
  </property>
  <property fmtid="{D5CDD505-2E9C-101B-9397-08002B2CF9AE}" pid="15" name="x1ye=20">
    <vt:lpwstr>1txq3L+EVtXdsD4pAT31WdBer51Dv07vL634C7Gfkh6kjuTjCvCbIZKNBr2m20qnJlehyHz6UTtLoK71Y2li3J+BaV6yLMhd59LzpjzT87VrKp9RREtkFHW2WFEy7Yu5GHdwY4HocgwYKm9hNjP+3pIm1QGEhfRPYoWuKpy8sNf0xlINJthAfHt6No1d/euhGlzLkxngxmnh88tctHKrM0yoFoJrKVKYhGTSQ+n2YCgZQ/9rkHP4yRfHOBd9P7R</vt:lpwstr>
  </property>
  <property fmtid="{D5CDD505-2E9C-101B-9397-08002B2CF9AE}" pid="16" name="x1ye=21">
    <vt:lpwstr>lPSsKO4j/JRCjSbUQgFU8Ke3mEqZMGFI9+ABMH1YM1ZAZsZVCrYktDvMlCiBFk6CQAjt5aExaqVJcblJWc3j3okYQYqvwR7N/rCNS+3W6mzue8svoJUtFWPonmgT/Ev1jZZd0boH3Aau22okmvvMSMGfkJ9uwBuj2aIjB8OICGFTAdI0FzUk4+vEiJN0paPwqxoQsVhFWBn9U4o/YUk9IqeJ7ZdyumvzodaSVeuOzkWrlZ8MxQdZ3WAHz+X5BSq</vt:lpwstr>
  </property>
  <property fmtid="{D5CDD505-2E9C-101B-9397-08002B2CF9AE}" pid="17" name="x1ye=22">
    <vt:lpwstr>XC+U3AYJa3yc+pimZLb7WH9KPK2VwiCFkbeFKYdV8eRo2cBNyECeN/1+L1bmEron9aQpSc/p8ET2NKKqX5V044+Yx5Ptz2hZE1vdllt/9BlsE0Jrs52294QdNe5yU/w1+ICWSl1h4QPE48tsPJ7TCw77gvvcbPIBR1lqdmCncgvIxMExVfisBCXZllBuq/YXizPPvlB62PZ5PlbTsn8JZLyL3yVFSgUqO865YY58oMgeyZ/oedqLQ48V2qDMuiB</vt:lpwstr>
  </property>
  <property fmtid="{D5CDD505-2E9C-101B-9397-08002B2CF9AE}" pid="18" name="x1ye=23">
    <vt:lpwstr>IYMr0MhWyr3enns/kskb+9wmpP/7TOrG8VHBx4n5t56/Mb3z9axt4CFvdfBqmsN7aq4zS/eSbCOLZrxihLaFeSqQTRcKxywv9YH3EXIttTSFNdk/yCvFmD3BNmCcOFLu/6uEQJfuxRP/hnrkt89x4OyL2DXzITDoIefIDKVR7nDndwjkVL42V/oW2KbWUf1eUc8A5oFM+s84fDnrd8M6GHg7Fv5lBpPDoIUKNcX7F7LaCiyycuTHYYe5O8iVXCW</vt:lpwstr>
  </property>
  <property fmtid="{D5CDD505-2E9C-101B-9397-08002B2CF9AE}" pid="19" name="x1ye=24">
    <vt:lpwstr>OZAkrlNW1Vo/x2oO8fxjkPkvKHiW3a9f8qelfBpnb7vEKjRX8Cj0DE/uq96HeoDKG6UC/EVq6LL3rBt4tbO1owbou9ozoHQJP7T+VoSuzJhNnXJRLUR7aQD3mKwon9q09eOPXea8zWK2Rf5hKTvdeRZgoAp5Vq7Si8ErdZFhUV94JhmFacU9fMU//jl4qT2SSRVqnhJsl78LADmBdoKQc1D8bGfcMBMrwEHDBUqeRnTCzCNYXoqqL8XuT/D9UjV</vt:lpwstr>
  </property>
  <property fmtid="{D5CDD505-2E9C-101B-9397-08002B2CF9AE}" pid="20" name="x1ye=25">
    <vt:lpwstr>CfSvoJKWDw8oWm8eKzJk6uSb7E2AiLM9oGCPCysbRn9X42YDu77oy/jeRl8C6b95G7JyXTO53vzvukOf2guTk9StpViKsT/kHQzXQP3+e4AY6UknRFdFczT+5t1cEiW7QEQEcp9X5RYvSYBiaRuLxajgWFQxPtT+bFXnCmfqGP+TnCaVQ4YIAR5XBsP7+HuD/Bl9bbtkOXPnafgjy5f6+UAJPM29Mj7nm9itwU70SjYFdVVI3/wzViL5MtIx7eK</vt:lpwstr>
  </property>
  <property fmtid="{D5CDD505-2E9C-101B-9397-08002B2CF9AE}" pid="21" name="x1ye=26">
    <vt:lpwstr>iz33ORcMZHXH9SKdeAy55eGAhEhaSbO2iVH5P7E6CRbzeHNjcqX4YO+LND0jzuP6wG80S22MoFSwNC290GMonALffi2dIBwsqL5y/swUG5UXSLA/SaQcJy9cykRSyaZk7PKIrX0QNs0ZCdJuIyElmemUvoNT+g8Bq7MlwJkCz0A0fXORF6v/tM7H1/DL+NCbAsqcfarb+W4f1NQMmeE+iWlpc2L1t20B8E0cjb2tahYuTpcFM480nqhyUzavv4u</vt:lpwstr>
  </property>
  <property fmtid="{D5CDD505-2E9C-101B-9397-08002B2CF9AE}" pid="22" name="x1ye=27">
    <vt:lpwstr>iqU6RVIC7cDxQTfMH3c7wiaW8Aiw4xMDunjxXHzSiaWqsc9ietD3kUx6kXws3wArxEZLl54Ikaabcm9bx7dUAW+pVLqyC0mS0Y/Nxna7OEG1TBA3zE3OJ8k5OpNxdtRtyfn0zm3VZKFWETAUrtwOQO/7Lu4mFykPt8UgOm5g5Ymm/N+DYEXjVC5jp50yA89SiWY+nks6MSxNonUqWFxqSdgnGkRTauO2sSwVVgAYv0NMSS033oW07JJJ12NTeDI</vt:lpwstr>
  </property>
  <property fmtid="{D5CDD505-2E9C-101B-9397-08002B2CF9AE}" pid="23" name="x1ye=28">
    <vt:lpwstr>1Z8tCJHV65MAJeGqpItum6WvegnYb4oOIVfcd+RoQ/WgCeCffNqhLo7W3zFdOcCrsz/lFA6VFWn9+ae47nAKHtGW9g+Xrq93OmnekeXekfZf2tigmgzJN+3Gl8rtq5qWU1NZ5TsbTnfn2neDdvX4NiXQb1jnH7wN4VUzbr3/zM2PV9ovqpusGqWs9R8H3128ua5v8rguD2ssd1AyOZy/ddl2BMPgrialk/fg1I3d8N/xZ/RRIKHtZXamIWwJQug</vt:lpwstr>
  </property>
  <property fmtid="{D5CDD505-2E9C-101B-9397-08002B2CF9AE}" pid="24" name="x1ye=29">
    <vt:lpwstr>Tmhu9VwpZ2UxCOq6b6jiUJvGBZD/xpKo5sYtL0L0Z7jMP+Qs0kKRWVuZx94+Hb7xC/x6+HyEVaqnudBG4/ojMhEtwD713HB/SPTJ8dwhcgWfitMklcYKr5pd8nHkrEMxJ5iU4SefkLDgy5ZLgHGuVTFkyPCaJr/6uZlousIIsL6b+/ViounijFLEL/hHyB3FwZ/xZY5WzPeluTRpTPDUcJJfoSkv/sJ/iyn+xX9sZZWNJ/8w5ibMO/02H8iKtRh</vt:lpwstr>
  </property>
  <property fmtid="{D5CDD505-2E9C-101B-9397-08002B2CF9AE}" pid="25" name="x1ye=3">
    <vt:lpwstr>SV/vs3Q74cAFbgJzdUUZElYKM6uFSqy6iJykpU5Jegn/Xukzc0xPEz7EwpL0wBFYyxzcDvY2vzLrAo3dBMSfqUlHDTsCGGc2Lfx3JdCp0C/iOI7UTOtYEOJsrxDM492sXkZekkOkRQ9e0LSC+n8t/qE67o90TZuWHTl1Bh7GVNRmrJclgEaUhtsEaTujUfBtupEh5fpfMpopEYZJ/EcU2W2hdY89ewoSPhtzYYv2BUyAbSZr5/AtlPrPOXN73S9</vt:lpwstr>
  </property>
  <property fmtid="{D5CDD505-2E9C-101B-9397-08002B2CF9AE}" pid="26" name="x1ye=30">
    <vt:lpwstr>bdpUaBv6M6IXJyan+3YV4SwXkQKCMMMJK91Vm1n3Kp/apigUlQPKGtYd5FjYPPI2q3UKM3Ugsmj+X05GRfTtnpBnpPHkl+8mMAAAhBRJKBXOnFnFrzKwgAts/OsJAmcXOWVPCtu8HxyR729kTJuP657vLW63xW2wwOdBYOKhnOYVcQnaF0B7Cl+qZaIGr1rhufCKRYYaV6WeFRwS6+Os69niUAaCvXs2G0PHxSxA7toZBcIJ7s+DzqDuweZN4bY</vt:lpwstr>
  </property>
  <property fmtid="{D5CDD505-2E9C-101B-9397-08002B2CF9AE}" pid="27" name="x1ye=31">
    <vt:lpwstr>TmYlWoqL4gY0jOlUqwHgihyCyhRXQ3Ju7b1psNsidUeiH0frqtOKjcxE0Vu+OJsSpdBBcgF3n19CY91B60QiwXAWxDx8e+9DP4r30rSevkzvWq123LmT2d1cSLysxHt6xHDiyr9eO/hjo3S3ZZcX/RO7XioqoelpQp8deByPRBbSfoIH75VRycRmZxeUDOTTdqjbnuCZn2ms8i9d2MYxHHjI4EfMlw+Lwj7BkuVFeNSp1j4I4vi+O3FPRxPcsjX</vt:lpwstr>
  </property>
  <property fmtid="{D5CDD505-2E9C-101B-9397-08002B2CF9AE}" pid="28" name="x1ye=32">
    <vt:lpwstr>Xx070IBCWG5nZIP8KvyXDw9imnm8zF8lPtpCKWb3hOqGXJMPZAGVYcfhxZhFHGi3Tcp0RiIGk9t7D407fjiOOLrPwSxotCTT6mxzEggajcrCSHn9fjLKKHPZRDWnizEqxRKNiNIrgsYAm3rZNPPCofY4iBsXMIqU68VmePSQvY7I1ubQfjKkJLJfIoB3sfbYqNbn5Fmft8ar3/KkDToUK6b1h6HFHNs9yxxfBzutAJx23gLVqh4L91B/I2Qaf+y</vt:lpwstr>
  </property>
  <property fmtid="{D5CDD505-2E9C-101B-9397-08002B2CF9AE}" pid="29" name="x1ye=33">
    <vt:lpwstr>qXjZmvoH7W484S0JrB3vpfvPwehkVuWQXOdLqTg5hV8x8XHCcqbhcsmjg1a1YA3peQvvmgZlS1+ftFSyhmDDXEWREigM+Pk7ynJ6BquHUqstCL/BgRssdkqdypfje2Xvy55ozoBs0jKPt+zjLKgPPiJLqxglUD0CQq2ar4c5KwC3Ru+ZMpuk5d6M0k3loPUHqojO6sppO6X4EqB5IjkP1zokzQL+0z3Alh7ZTgBCR1N6O+2d2IZUWa+itTVGNpO</vt:lpwstr>
  </property>
  <property fmtid="{D5CDD505-2E9C-101B-9397-08002B2CF9AE}" pid="30" name="x1ye=34">
    <vt:lpwstr>dPq4gjIJ3FfBL7EnBfPC2tMLvR2uPZ4kgefC7Jn7voLSOTX616NRqxnN+TUsFg2x9rxtKFw2EN239kRmRWt5kej2mzYuFoYLuSD1x7rmJ1XaGu7i4dwkaFEIysMWEqbf2Itp74vtPnT5zfL4lGA78UY7YlDnSj2W5NWs+p8hRIYPYb9Wcifo8A1xDKP2gh/Kam/qIKh+/CDxFHOcoQbsh4+t0GHJp/B+h8MGS3nNEvxCHZnK38iY5cIdE3HJYKz</vt:lpwstr>
  </property>
  <property fmtid="{D5CDD505-2E9C-101B-9397-08002B2CF9AE}" pid="31" name="x1ye=35">
    <vt:lpwstr>GA0xl7tE5mNc47+N00lnTE56Yt5mFi/W9ZBIiO5TuTOeGDy0poVQNsHGRnm0CB/NEMB+Voj7/oR4vOXq+sebXJi7EEwa/Gq4c7P6sCt0bjFI/WlonJpC8PfbwJBXcQYz5MAV/oBxfBkfwnLlGYjyeZWyoLEa3NAv3t/BOvpGNRAhk6OXiqyg+PAdDW2U61nFAG3ubQFnesqUT2Yv1R8WyV851jTIlifDYGWKHzvK9rPE+pPaAWrF6DIdszHU+1b</vt:lpwstr>
  </property>
  <property fmtid="{D5CDD505-2E9C-101B-9397-08002B2CF9AE}" pid="32" name="x1ye=36">
    <vt:lpwstr>5W+L4lWYnt4TJB4vNRl2406ocZWff04ZudhQF9TYgMRGQagY/DFe9V5dIyy/osSMVRFVfopa32dR/F6P57uoBjIJCr9+OwOyVSt8qvwcbyD8OvAXgRyjvX0Y2B+cqAwebkRH58p703sahQRpw+6Qs3elMbEDBmGzWMnl1lW33WkVleuZy48t/s6U8HOeDozy5hUyn1ITGlnWiMGGvb588iWMIjJa9KGbC8ox1Txvw8XAzWFyDJLvlQ/8flPeGmE</vt:lpwstr>
  </property>
  <property fmtid="{D5CDD505-2E9C-101B-9397-08002B2CF9AE}" pid="33" name="x1ye=37">
    <vt:lpwstr>aslWgM8E+u/1U5k48B2W8R9ojVB0VrTfG3sxk/QM9pfZ/NBigzK7+sZLeLvZcA4/ZVp1g0ase7TOVD4sCtaPM7z1PLXcGvCD55WFnWCmkCs/LS7nFbf/+LxCpzG1BgUL3stJNb2wjm9z+eONvtZKmq8heAsMs/kufHV3t9y/HdJkIYfOxePVTp6y1ASJn2ZReLIHMAw+enZAFgewCm6kpf3b0R4uVfnZXC65/wiQydgys5nXe5tr9cAveIw7H+K</vt:lpwstr>
  </property>
  <property fmtid="{D5CDD505-2E9C-101B-9397-08002B2CF9AE}" pid="34" name="x1ye=38">
    <vt:lpwstr>sZG6b3rwrHrF/rR2AjRh//W6tHdnkUMINBru0dyth0F1qxv2yp9dAiLzYU/b6iR7DwL6wzmrOo8fU5y4WGZSUAIIErlPFY4fcbuRrq/OKrhxzkB8EBM9a2TaGV50roPOWEgOvAA0AIM/lvLdi/ZA8zvgkhnfvyHY6vqmUg2K8162Mb/ARw8dm08LcYhpo93odFe0unhBc7vmvX6s35fmpDhEBhtBI+Un9jD4blYlf7hjgbBFsoFgi1N9P18AUa7</vt:lpwstr>
  </property>
  <property fmtid="{D5CDD505-2E9C-101B-9397-08002B2CF9AE}" pid="35" name="x1ye=39">
    <vt:lpwstr>IsxPv/Aj6Ttba4UEk43io0Aq5FksqoVYPhZrXIMhi/jSeV8QtC5FCGWzWMWC3rBVVjQtaPW7CoL3d/Km2I7NeQyjquXL/3bcqn56/Na+iIKmU7x6xtF2jdQN4Ii5UNJ34FE2nGi7baHqvEY/m33iDvJvh6rF+zbSzJsq0FiHpnTrnd/U/jMsAwg3lwx32dJxa/SgwzRmGIWi67IUYCrSNtGC15MDsZuzjs/PtTp9oBu0PjeQXV7vzbdNXATKN3M</vt:lpwstr>
  </property>
  <property fmtid="{D5CDD505-2E9C-101B-9397-08002B2CF9AE}" pid="36" name="x1ye=4">
    <vt:lpwstr>Wu8sRMsoLLYR72cHJW1+ngiZrMueeqaQrjr/1kkgN1Hy42uRpsugLjPEeheb1X7RldDwfSAW9TPltZ1T8ysQ+VZcVmYjqESVEUpWkqwSG+q62zE6QjmHgHl8u7thnn1Fw46R4490kPI8Bpk6s2+y/Zv/SG2QGHUPAaKJA/i7bvLbdle+IjKkXBM6G4WbA7acJhRHETQXptrZFJGNU0uwAvrT2yjamRlWDQALw8zX+BL2Vs3W8AoLXwVhf6wC7Lf</vt:lpwstr>
  </property>
  <property fmtid="{D5CDD505-2E9C-101B-9397-08002B2CF9AE}" pid="37" name="x1ye=40">
    <vt:lpwstr>UfFsLjV/iBbo3WYfFWAqA5V0jZhDgWH7SknI3PzPw1cEpQzaDCe1jibf6tHS4bD1Lq7GGehSdB5ClWzN7gIqET/1uEbSOU/8D/qJkU1X9pClLMiFLsp6DBnHxdEa7EjJI2l/P/8ZK+eUtvc8mbE5cgPjc5a+v66W5Z+14pjvgEQ1uFfeR+8jYP5Yd/Eu55CtpeIUN5NeHzkgxCcZ5fyMrbbusEKPDu/yKZsJk6DIqKXQcp0wsfnEKZp3H/iMWSk</vt:lpwstr>
  </property>
  <property fmtid="{D5CDD505-2E9C-101B-9397-08002B2CF9AE}" pid="38" name="x1ye=41">
    <vt:lpwstr>Svedbsznn8Xkga8/LwtTnpaCqAdnB1/E+OLwzWPrg2T/lNmGjO2I9241HMJiuVIfU8OG38qPG+sJwCwHH+4LlHk6AObV8MC5iKQcW+NtEs/qTC4CkEjoJVnBbnbjDFFAoLQR/wKCOM/XsifBWBn8mZOAvkRZwsMtRIh6w5o48NfJLCKorjeEYaC3tSAdqjofJpY6ejFcOv/pGAmGH4FaWG+NbY3VPhsfcEXIMAT295fRAaw7r4v9yqIgVh6MO8e</vt:lpwstr>
  </property>
  <property fmtid="{D5CDD505-2E9C-101B-9397-08002B2CF9AE}" pid="39" name="x1ye=42">
    <vt:lpwstr>voU/dlN2BaygVGCwYjtFwvJ+1nLvhGfidIl2+W7vDRuSasC+A87CTNCBLQFcEm/rqpqw5wdl5+K4v40l+riQxgo7YNxU46daASw+4OC7HK99GgK2rE5ffR7QOXJt9uyc9Y2Inc0j4IGW1TBhBtlwgjZoEYdFJBqeL3LpBir1FQF5291+tpetzsdbD99L4Lw3rv/E2kmPx8LUVTeBsBOyDlhwTc4P4LniHJjFQkZVzUEX1BNrtijX3FdFqvBoFvQ</vt:lpwstr>
  </property>
  <property fmtid="{D5CDD505-2E9C-101B-9397-08002B2CF9AE}" pid="40" name="x1ye=43">
    <vt:lpwstr>BDWBWMqvDfTN/xp/45itZ41RDuEuyF7pOzWCvXnksg/mH1HxzM3iulcAQ6u109hbMPEBEbM+ISYUW6kWe8UxvDIpDdRhvZ6Gtz4z9cgtc+9v7TFr9KV6sjHo3PEJM2MS8oqGheYD2L7M2DSayYwf3wHBc+3PU6GVbUZn0Yxs5gYd5GKjdv9S3/4dmhYu7fSDaFmGQFapI3q97IPaNuu5+M+D1Bh++k6mtAZQBZzF3BBMSBBalPX6NWP2rJxhFRC</vt:lpwstr>
  </property>
  <property fmtid="{D5CDD505-2E9C-101B-9397-08002B2CF9AE}" pid="41" name="x1ye=44">
    <vt:lpwstr>3Tp/offCWQonK+pIe97Ees9joXt+v+79voyHtfmWI8wW8o2f+c3pVRW6i6796xZ0dsoT2XjS23v2Ld0Ed81txUFNIpGjniF7SpJr5R17XBuNaW6rCH45V5hF0jcN4JR2xN+qg6Q7M14sQp5Gz83cdyefN89odykFdmVrXtbDr/d7Dkd+/fjjgl3QhiI7z9C6wMxoBYmxzDOCI34fTM6s84G8WuqHrxTbfosodVQGGIO2d7KIsYwSzXjcjCp3KCr</vt:lpwstr>
  </property>
  <property fmtid="{D5CDD505-2E9C-101B-9397-08002B2CF9AE}" pid="42" name="x1ye=45">
    <vt:lpwstr>Am90K4QBIALiPk0FkMdHlmbIE8hAS3nXVZGbqfmkcdc7850NRv9bboRMFeulFXa0DKyR/3oi69hlCEzSqfNJAaopYGPIWkIclDryYLRIKR+4cTQthUnIh+R93IpLC3BUFF8flGBuCEH3AkQcgy9h0DdXNOjjsl9RIXbjnovoA/x14h2iZt88/kixZssciSvMkofQKhS88Vq/WWSpthJn3jzB8Div0JZ/YB4tXpAAgUtHQsBPxbU1+2h6DZwCVnc</vt:lpwstr>
  </property>
  <property fmtid="{D5CDD505-2E9C-101B-9397-08002B2CF9AE}" pid="43" name="x1ye=46">
    <vt:lpwstr>lfhONkfki2JvFTufcvMlihdQo47zK0/q4XplLZ3bwvOo2R6E3bB8ceoEATYqe/nXvaEKrWG7X/2AgzZo7CG4M15PXw9b565XoNSVOzgwEIhss4HNN0/NQbiUeFqlYy/QBKDw4PNeSKuTLShD5/sVeU4VhYo1FmpEFZuT9jPsFLtCj4SAVJrJqx43VOFLCWvZnqS8e8GrYq03CjfCCkqh3PMZbEN6KJwqb79/FdFQP54mLoAzC5ifMvNqsUlO+jz</vt:lpwstr>
  </property>
  <property fmtid="{D5CDD505-2E9C-101B-9397-08002B2CF9AE}" pid="44" name="x1ye=47">
    <vt:lpwstr>95/Q843GDQiNBOcKYymE/jDIgavN0mx3x3TNP4a4D/Im7LPs1WIUOcyPYBcmtgyXH+6pcbJ6fFh2UHWlZf8hm4r+rf9PUrUk6SpGZ/rWPbXMqub/xXQyOVMK/XrSLw0f5KWhEYNjIMV4jRw94ulaqY2Bihg0x6ECuU/I/L/CC2e34Vp/gzEWg0E/+N8rJpF2/4OLHdnKxZ53JazDtAnWpSNUBU4G/FwzuqHFxJgWwZD3D6gPUM6FY8HU/+evqZi</vt:lpwstr>
  </property>
  <property fmtid="{D5CDD505-2E9C-101B-9397-08002B2CF9AE}" pid="45" name="x1ye=48">
    <vt:lpwstr>iXVqk1PC+nOgU6NPm+GOerk+WiA11ql6q27pXyvXC4Rp93I8xGlWWSDBeCwqZnBriLXz7EzZdsAW7mk6VrxR9rM1egmiTm/WN4HRR19/+WfTdE9hiHP70pQT+el89FVr9hpPnPg6JNbx2xCXlVYuJM7CoS/e/CTa3hOB2bDKDivuCcLju92tr2EXTBYnJAaPRNAd99AR8u+0TjYk4e/s6GwURh5QDoEcVYEobHLBpK6CXrON0aVSbUnKfnzKIzx</vt:lpwstr>
  </property>
  <property fmtid="{D5CDD505-2E9C-101B-9397-08002B2CF9AE}" pid="46" name="x1ye=49">
    <vt:lpwstr>NrFRlsJSgfA/nqclIbeTPFsVQDhypgVrrqX6ESmZJhQ9MCuh6MKrGHzYYB1Oz5Zl4UhsN5aIaOkRPJptTewZVaquqpw//fRBwN3/VzEE6yL9QHNaVS7KuyePxWCUs3L1gsU14twQh9raer1Q1lviZSMY68BpTVZJqful/QtdtPfdXkXyz06wwuL+gAOtWgOnNv/6gZ/my4dz5PoWeohdGPZdOwOSSxY6K4qkVdYhRdEr1VeAXzssBwGaLull76o</vt:lpwstr>
  </property>
  <property fmtid="{D5CDD505-2E9C-101B-9397-08002B2CF9AE}" pid="47" name="x1ye=5">
    <vt:lpwstr>qZgdUXPCmWtdhdHbm+kqFyMIG12f57soHO5JTqOzgL43zi+4XPehkEvbHcwkS+mzmS1isyZjm9lzFvrb1BAY+xJdBkJiq6jc+8vrT7Mg5LmS/LKYWIGaeGInT2KDVN+4z37D6UZjAHjXuBro8SNxPoxDtDaNkoqa+xw0TNni/eyxmv56dgfywOF2yxX46CxE9SfqW1vRdBIYvumsXTxC+HRXlzUUtzT7BOEoT6eVLgg92kGVuJMbbdlWEuWG00K</vt:lpwstr>
  </property>
  <property fmtid="{D5CDD505-2E9C-101B-9397-08002B2CF9AE}" pid="48" name="x1ye=50">
    <vt:lpwstr>AnNDn3LUGFKeWS3bjbIsgG17SlLDK2CfFD17vEvc/w3l4AErL/DL9lHQKxVekLrenBIGRVtkvf7qUNuhSGH82tdcziVMcZDrO43T8+O1B7FSsEuUiLlduSzGngVc42iROJHULn6SsTIVV4I4cuKOeASkXRGPikkywuwZnTPtfqJy58xRPijxqQGzCTn1DG2tKN/qH89z9xiSwJDDIAAA==</vt:lpwstr>
  </property>
  <property fmtid="{D5CDD505-2E9C-101B-9397-08002B2CF9AE}" pid="49" name="x1ye=6">
    <vt:lpwstr>buvEKHVfgJF2g5Ax9bzhnJquLRo9vgkwbhJP0Qk8QhmwOHH9eY8t97mTv34vBcaEPNpnH7lMQpinqc1fGoOF/a7GhJjY5Jjcf4G/i2gaWhVC0V9Oyr47opVU7DsxPgh6AO7DcLxpy/dPstMdFrUQ3Xf3ET6Yv93e1u7W1QkwkwshBoBVgI9IYecLzTVxmJYO8lAfYI67rat3yN75ubk49+zqslraPnk7H/uwF5UJbh7cCu9nzEbKX4MqSb+LnMg</vt:lpwstr>
  </property>
  <property fmtid="{D5CDD505-2E9C-101B-9397-08002B2CF9AE}" pid="50" name="x1ye=7">
    <vt:lpwstr>h0cnyQlw9AmX9CvICUeKg380/vBaqbqLCmHUVLqtEnKCAwj6H3fdlF+yZOkcdLF87Fjc3ELRUxXjUnSmy7RyBhiOtUp6blo12K1pPS/76YJn3EnrgpgUS0EmmyDXhPObykvghFvdXuG4NhsF2UGtrZ+onA/Z4OvCt5UFcQLV8fb7Gbthrcc06Cy+4g+xYP3OzMOFz+um3JKoAXfrT/dHxai0gz92j24TiCTCvuVcfTnpiUxKN/nEBvRUaF4g8rh</vt:lpwstr>
  </property>
  <property fmtid="{D5CDD505-2E9C-101B-9397-08002B2CF9AE}" pid="51" name="x1ye=8">
    <vt:lpwstr>jVwmqT6SG6hiXC3APYQVP8/x96GT9WxY86JEebPsksrFAqEDRw/u350M0nzVLSd1/oYYEZzlka3L6gxDXGZeqvW+yE8KgV3eokNpopn3gp0iT+SLMkiDYzI3FFVuRT0vf4j/ntN8iJdqDxW1Tqy/5pQRyZ89F4wgNEkm+MzzmFjUeRigc5lRQSAVJfLvemWtWG8FdF89bDIYCjYzPzeuLhw1DrFcnRsb5bo7X2+7g69Q1y859/fYnnM0YlYiqJS</vt:lpwstr>
  </property>
  <property fmtid="{D5CDD505-2E9C-101B-9397-08002B2CF9AE}" pid="52" name="x1ye=9">
    <vt:lpwstr>GCv7C4OQbI9sqLn9pC0zkYLMq5eKtBsXQ0jNSq3kHoV72xeMxk1xBf5QkOljHW4hLO3+ZHDRDvsbAwWDDAl5+GrG6zjRRVtKNnqe3919YcGjbXIuZgUed1q6YRBrgzt1EsOm3gVOT2Sr0Q0NY40aGWhcholjXoasaiUMWoT6VKUvZNch2yyac801BCf5A5gfrU1kWOyWn4SljkcCEdGeYx62JHYZXP6T7La2MZwCqyvEcGFbLQw1F8o/QUS3nHP</vt:lpwstr>
  </property>
</Properties>
</file>